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E4696F" w14:textId="72E3AB26" w:rsidR="0003617E" w:rsidRDefault="002F10E9" w:rsidP="0003617E">
      <w:pPr>
        <w:pStyle w:val="NoSpacing"/>
        <w:jc w:val="center"/>
        <w:rPr>
          <w:rFonts w:ascii="Arial" w:hAnsi="Arial" w:cs="Arial"/>
          <w:b/>
          <w:sz w:val="40"/>
          <w:szCs w:val="40"/>
        </w:rPr>
      </w:pPr>
      <w:bookmarkStart w:id="0" w:name="_GoBack"/>
      <w:bookmarkEnd w:id="0"/>
      <w:r w:rsidRPr="00B673A4">
        <w:rPr>
          <w:rFonts w:ascii="Arial" w:hAnsi="Arial" w:cs="Arial"/>
          <w:b/>
          <w:sz w:val="40"/>
          <w:szCs w:val="40"/>
        </w:rPr>
        <w:t xml:space="preserve">Eat Smarter and Take Control of your </w:t>
      </w:r>
      <w:r w:rsidR="004572E2" w:rsidRPr="00B673A4">
        <w:rPr>
          <w:rFonts w:ascii="Arial" w:hAnsi="Arial" w:cs="Arial"/>
          <w:b/>
          <w:sz w:val="40"/>
          <w:szCs w:val="40"/>
        </w:rPr>
        <w:t>Diabetes</w:t>
      </w:r>
    </w:p>
    <w:p w14:paraId="0C90C2A3" w14:textId="2329BE5A" w:rsidR="00DA78F5" w:rsidRDefault="00254BFD" w:rsidP="0003617E">
      <w:pPr>
        <w:pStyle w:val="NoSpacing"/>
        <w:jc w:val="center"/>
        <w:rPr>
          <w:rFonts w:ascii="Arial" w:hAnsi="Arial" w:cs="Arial"/>
          <w:b/>
          <w:sz w:val="40"/>
          <w:szCs w:val="40"/>
        </w:rPr>
      </w:pPr>
      <w:r>
        <w:rPr>
          <w:rFonts w:ascii="Arial" w:hAnsi="Arial" w:cs="Arial"/>
          <w:noProof/>
          <w:szCs w:val="24"/>
        </w:rPr>
        <w:drawing>
          <wp:anchor distT="0" distB="0" distL="114300" distR="114300" simplePos="0" relativeHeight="251658240" behindDoc="1" locked="0" layoutInCell="1" allowOverlap="1" wp14:anchorId="3882318D" wp14:editId="13784BC1">
            <wp:simplePos x="0" y="0"/>
            <wp:positionH relativeFrom="column">
              <wp:posOffset>285750</wp:posOffset>
            </wp:positionH>
            <wp:positionV relativeFrom="paragraph">
              <wp:posOffset>110490</wp:posOffset>
            </wp:positionV>
            <wp:extent cx="5270500" cy="2837815"/>
            <wp:effectExtent l="0" t="0" r="6350" b="63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abetes glucometer copy.jpg"/>
                    <pic:cNvPicPr/>
                  </pic:nvPicPr>
                  <pic:blipFill>
                    <a:blip r:embed="rId9">
                      <a:extLst>
                        <a:ext uri="{28A0092B-C50C-407E-A947-70E740481C1C}">
                          <a14:useLocalDpi xmlns:a14="http://schemas.microsoft.com/office/drawing/2010/main" val="0"/>
                        </a:ext>
                      </a:extLst>
                    </a:blip>
                    <a:stretch>
                      <a:fillRect/>
                    </a:stretch>
                  </pic:blipFill>
                  <pic:spPr>
                    <a:xfrm>
                      <a:off x="0" y="0"/>
                      <a:ext cx="5270500" cy="2837815"/>
                    </a:xfrm>
                    <a:prstGeom prst="rect">
                      <a:avLst/>
                    </a:prstGeom>
                  </pic:spPr>
                </pic:pic>
              </a:graphicData>
            </a:graphic>
            <wp14:sizeRelH relativeFrom="page">
              <wp14:pctWidth>0</wp14:pctWidth>
            </wp14:sizeRelH>
            <wp14:sizeRelV relativeFrom="page">
              <wp14:pctHeight>0</wp14:pctHeight>
            </wp14:sizeRelV>
          </wp:anchor>
        </w:drawing>
      </w:r>
    </w:p>
    <w:p w14:paraId="28879DD7" w14:textId="77777777" w:rsidR="00DA78F5" w:rsidRDefault="00DA78F5" w:rsidP="0003617E">
      <w:pPr>
        <w:pStyle w:val="NoSpacing"/>
        <w:jc w:val="center"/>
        <w:rPr>
          <w:rFonts w:ascii="Arial" w:hAnsi="Arial" w:cs="Arial"/>
          <w:b/>
          <w:sz w:val="40"/>
          <w:szCs w:val="40"/>
        </w:rPr>
      </w:pPr>
    </w:p>
    <w:p w14:paraId="75BF048A" w14:textId="77777777" w:rsidR="00DA78F5" w:rsidRDefault="00DA78F5" w:rsidP="0003617E">
      <w:pPr>
        <w:pStyle w:val="NoSpacing"/>
        <w:jc w:val="center"/>
        <w:rPr>
          <w:rFonts w:ascii="Arial" w:hAnsi="Arial" w:cs="Arial"/>
          <w:b/>
          <w:sz w:val="40"/>
          <w:szCs w:val="40"/>
        </w:rPr>
      </w:pPr>
    </w:p>
    <w:p w14:paraId="6815B1A5" w14:textId="77777777" w:rsidR="00DA78F5" w:rsidRDefault="00DA78F5" w:rsidP="0003617E">
      <w:pPr>
        <w:pStyle w:val="NoSpacing"/>
        <w:jc w:val="center"/>
        <w:rPr>
          <w:rFonts w:ascii="Arial" w:hAnsi="Arial" w:cs="Arial"/>
          <w:b/>
          <w:sz w:val="40"/>
          <w:szCs w:val="40"/>
        </w:rPr>
      </w:pPr>
    </w:p>
    <w:p w14:paraId="01C1707A" w14:textId="77777777" w:rsidR="0007167F" w:rsidRDefault="0007167F" w:rsidP="0003617E">
      <w:pPr>
        <w:pStyle w:val="NoSpacing"/>
        <w:jc w:val="center"/>
        <w:rPr>
          <w:rFonts w:ascii="Arial" w:hAnsi="Arial" w:cs="Arial"/>
          <w:b/>
          <w:sz w:val="40"/>
          <w:szCs w:val="40"/>
        </w:rPr>
      </w:pPr>
    </w:p>
    <w:p w14:paraId="7504B3CF" w14:textId="77777777" w:rsidR="0007167F" w:rsidRDefault="0007167F" w:rsidP="0003617E">
      <w:pPr>
        <w:pStyle w:val="NoSpacing"/>
        <w:jc w:val="center"/>
        <w:rPr>
          <w:rFonts w:ascii="Arial" w:hAnsi="Arial" w:cs="Arial"/>
          <w:b/>
          <w:sz w:val="40"/>
          <w:szCs w:val="40"/>
        </w:rPr>
      </w:pPr>
    </w:p>
    <w:p w14:paraId="507314F2" w14:textId="77777777" w:rsidR="0007167F" w:rsidRDefault="0007167F" w:rsidP="0003617E">
      <w:pPr>
        <w:pStyle w:val="NoSpacing"/>
        <w:jc w:val="center"/>
        <w:rPr>
          <w:rFonts w:ascii="Arial" w:hAnsi="Arial" w:cs="Arial"/>
          <w:b/>
          <w:sz w:val="40"/>
          <w:szCs w:val="40"/>
        </w:rPr>
      </w:pPr>
    </w:p>
    <w:p w14:paraId="69F76559" w14:textId="77777777" w:rsidR="0007167F" w:rsidRDefault="0007167F" w:rsidP="0003617E">
      <w:pPr>
        <w:pStyle w:val="NoSpacing"/>
        <w:jc w:val="center"/>
        <w:rPr>
          <w:rFonts w:ascii="Arial" w:hAnsi="Arial" w:cs="Arial"/>
          <w:b/>
          <w:sz w:val="40"/>
          <w:szCs w:val="40"/>
        </w:rPr>
      </w:pPr>
    </w:p>
    <w:p w14:paraId="52F7F494" w14:textId="77777777" w:rsidR="0007167F" w:rsidRDefault="0007167F" w:rsidP="0003617E">
      <w:pPr>
        <w:pStyle w:val="NoSpacing"/>
        <w:jc w:val="center"/>
        <w:rPr>
          <w:rFonts w:ascii="Arial" w:hAnsi="Arial" w:cs="Arial"/>
          <w:b/>
          <w:sz w:val="40"/>
          <w:szCs w:val="40"/>
        </w:rPr>
      </w:pPr>
    </w:p>
    <w:p w14:paraId="0D6EA52A" w14:textId="77777777" w:rsidR="0007167F" w:rsidRDefault="0007167F" w:rsidP="0003617E">
      <w:pPr>
        <w:pStyle w:val="NoSpacing"/>
        <w:jc w:val="center"/>
        <w:rPr>
          <w:rFonts w:ascii="Arial" w:hAnsi="Arial" w:cs="Arial"/>
          <w:b/>
          <w:sz w:val="40"/>
          <w:szCs w:val="40"/>
        </w:rPr>
      </w:pPr>
    </w:p>
    <w:p w14:paraId="08FEE26A" w14:textId="77777777" w:rsidR="00254BFD" w:rsidRDefault="00254BFD" w:rsidP="0003617E">
      <w:pPr>
        <w:pStyle w:val="NoSpacing"/>
        <w:jc w:val="center"/>
        <w:rPr>
          <w:rFonts w:ascii="Arial" w:hAnsi="Arial" w:cs="Arial"/>
          <w:b/>
          <w:sz w:val="40"/>
          <w:szCs w:val="40"/>
        </w:rPr>
      </w:pPr>
    </w:p>
    <w:p w14:paraId="5CDB8AD4" w14:textId="46F49824" w:rsidR="00DA78F5" w:rsidRPr="00B52343" w:rsidRDefault="00B52343" w:rsidP="00B52343">
      <w:pPr>
        <w:pStyle w:val="NoSpacing"/>
        <w:ind w:left="1728"/>
        <w:rPr>
          <w:rFonts w:ascii="Arial" w:hAnsi="Arial" w:cs="Arial"/>
          <w:b/>
          <w:sz w:val="28"/>
          <w:szCs w:val="28"/>
        </w:rPr>
      </w:pPr>
      <w:r>
        <w:rPr>
          <w:rFonts w:ascii="Arial" w:hAnsi="Arial" w:cs="Arial"/>
          <w:b/>
          <w:sz w:val="28"/>
          <w:szCs w:val="28"/>
        </w:rPr>
        <w:t xml:space="preserve">                 </w:t>
      </w:r>
      <w:r w:rsidR="00DA78F5" w:rsidRPr="00B52343">
        <w:rPr>
          <w:rFonts w:ascii="Arial" w:hAnsi="Arial" w:cs="Arial"/>
          <w:b/>
          <w:sz w:val="28"/>
          <w:szCs w:val="28"/>
        </w:rPr>
        <w:t>Overview of report:</w:t>
      </w:r>
    </w:p>
    <w:p w14:paraId="3540B1EF" w14:textId="77777777" w:rsidR="00254BFD" w:rsidRPr="00B52343" w:rsidRDefault="00254BFD" w:rsidP="00B52343">
      <w:pPr>
        <w:pStyle w:val="NoSpacing"/>
        <w:ind w:left="1728"/>
        <w:rPr>
          <w:rFonts w:ascii="Arial" w:hAnsi="Arial" w:cs="Arial"/>
          <w:b/>
          <w:sz w:val="28"/>
          <w:szCs w:val="28"/>
        </w:rPr>
      </w:pPr>
    </w:p>
    <w:p w14:paraId="6E0C9693" w14:textId="0286FC2D" w:rsidR="00B52343" w:rsidRDefault="00B52343" w:rsidP="00B52343">
      <w:pPr>
        <w:pStyle w:val="NoSpacing"/>
        <w:ind w:left="1728"/>
        <w:rPr>
          <w:rFonts w:ascii="Arial" w:hAnsi="Arial" w:cs="Arial"/>
          <w:sz w:val="28"/>
          <w:szCs w:val="28"/>
        </w:rPr>
      </w:pPr>
      <w:r>
        <w:rPr>
          <w:rFonts w:ascii="Arial" w:hAnsi="Arial" w:cs="Arial"/>
          <w:sz w:val="28"/>
          <w:szCs w:val="28"/>
        </w:rPr>
        <w:t>Medical Disclaimer</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t xml:space="preserve"> </w:t>
      </w:r>
      <w:r>
        <w:rPr>
          <w:rFonts w:ascii="Arial" w:hAnsi="Arial" w:cs="Arial"/>
          <w:sz w:val="28"/>
          <w:szCs w:val="28"/>
        </w:rPr>
        <w:tab/>
        <w:t xml:space="preserve">  2</w:t>
      </w:r>
    </w:p>
    <w:p w14:paraId="0DF6E4DC" w14:textId="65F1A655" w:rsidR="00254BFD" w:rsidRPr="00B52343" w:rsidRDefault="00254BFD" w:rsidP="00B52343">
      <w:pPr>
        <w:pStyle w:val="NoSpacing"/>
        <w:ind w:left="1728"/>
        <w:rPr>
          <w:rFonts w:ascii="Arial" w:hAnsi="Arial" w:cs="Arial"/>
          <w:sz w:val="28"/>
          <w:szCs w:val="28"/>
        </w:rPr>
      </w:pPr>
      <w:r w:rsidRPr="00B52343">
        <w:rPr>
          <w:rFonts w:ascii="Arial" w:hAnsi="Arial" w:cs="Arial"/>
          <w:sz w:val="28"/>
          <w:szCs w:val="28"/>
        </w:rPr>
        <w:t>Background on the Diabetes Epidemic</w:t>
      </w:r>
      <w:r w:rsidR="00B52343">
        <w:rPr>
          <w:rFonts w:ascii="Arial" w:hAnsi="Arial" w:cs="Arial"/>
          <w:sz w:val="28"/>
          <w:szCs w:val="28"/>
        </w:rPr>
        <w:t xml:space="preserve">           3</w:t>
      </w:r>
    </w:p>
    <w:p w14:paraId="53B686E4" w14:textId="3D61A487" w:rsidR="00254BFD" w:rsidRPr="00B52343" w:rsidRDefault="00254BFD" w:rsidP="00B52343">
      <w:pPr>
        <w:pStyle w:val="NoSpacing"/>
        <w:ind w:left="1728"/>
        <w:rPr>
          <w:rFonts w:ascii="Arial" w:hAnsi="Arial" w:cs="Arial"/>
          <w:sz w:val="28"/>
          <w:szCs w:val="28"/>
        </w:rPr>
      </w:pPr>
      <w:r w:rsidRPr="00B52343">
        <w:rPr>
          <w:rFonts w:ascii="Arial" w:hAnsi="Arial" w:cs="Arial"/>
          <w:sz w:val="28"/>
          <w:szCs w:val="28"/>
        </w:rPr>
        <w:t>Diabetes: the Basics</w:t>
      </w:r>
      <w:r w:rsidR="00B52343">
        <w:rPr>
          <w:rFonts w:ascii="Arial" w:hAnsi="Arial" w:cs="Arial"/>
          <w:sz w:val="28"/>
          <w:szCs w:val="28"/>
        </w:rPr>
        <w:tab/>
      </w:r>
      <w:r w:rsidR="00B52343">
        <w:rPr>
          <w:rFonts w:ascii="Arial" w:hAnsi="Arial" w:cs="Arial"/>
          <w:sz w:val="28"/>
          <w:szCs w:val="28"/>
        </w:rPr>
        <w:tab/>
      </w:r>
      <w:r w:rsidR="00B52343">
        <w:rPr>
          <w:rFonts w:ascii="Arial" w:hAnsi="Arial" w:cs="Arial"/>
          <w:sz w:val="28"/>
          <w:szCs w:val="28"/>
        </w:rPr>
        <w:tab/>
      </w:r>
      <w:r w:rsidR="00B52343">
        <w:rPr>
          <w:rFonts w:ascii="Arial" w:hAnsi="Arial" w:cs="Arial"/>
          <w:sz w:val="28"/>
          <w:szCs w:val="28"/>
        </w:rPr>
        <w:tab/>
      </w:r>
      <w:r w:rsidR="00B52343">
        <w:rPr>
          <w:rFonts w:ascii="Arial" w:hAnsi="Arial" w:cs="Arial"/>
          <w:sz w:val="28"/>
          <w:szCs w:val="28"/>
        </w:rPr>
        <w:tab/>
        <w:t xml:space="preserve">  4</w:t>
      </w:r>
    </w:p>
    <w:p w14:paraId="6AC83F06" w14:textId="6CEF8F84" w:rsidR="00254BFD" w:rsidRPr="00B52343" w:rsidRDefault="00B52343" w:rsidP="00B52343">
      <w:pPr>
        <w:pStyle w:val="NoSpacing"/>
        <w:ind w:left="1728"/>
        <w:rPr>
          <w:rFonts w:ascii="Arial" w:hAnsi="Arial" w:cs="Arial"/>
          <w:sz w:val="28"/>
          <w:szCs w:val="28"/>
        </w:rPr>
      </w:pPr>
      <w:r w:rsidRPr="00B52343">
        <w:rPr>
          <w:rFonts w:ascii="Arial" w:hAnsi="Arial" w:cs="Arial"/>
          <w:sz w:val="28"/>
          <w:szCs w:val="28"/>
        </w:rPr>
        <w:t>Which Diet Should I Choose?</w:t>
      </w:r>
      <w:r>
        <w:rPr>
          <w:rFonts w:ascii="Arial" w:hAnsi="Arial" w:cs="Arial"/>
          <w:sz w:val="28"/>
          <w:szCs w:val="28"/>
        </w:rPr>
        <w:tab/>
      </w:r>
      <w:r>
        <w:rPr>
          <w:rFonts w:ascii="Arial" w:hAnsi="Arial" w:cs="Arial"/>
          <w:sz w:val="28"/>
          <w:szCs w:val="28"/>
        </w:rPr>
        <w:tab/>
      </w:r>
      <w:r>
        <w:rPr>
          <w:rFonts w:ascii="Arial" w:hAnsi="Arial" w:cs="Arial"/>
          <w:sz w:val="28"/>
          <w:szCs w:val="28"/>
        </w:rPr>
        <w:tab/>
        <w:t xml:space="preserve">  7</w:t>
      </w:r>
    </w:p>
    <w:p w14:paraId="275D8FDA" w14:textId="2A1E715C" w:rsidR="00B52343" w:rsidRPr="00B52343" w:rsidRDefault="00B52343" w:rsidP="00B52343">
      <w:pPr>
        <w:pStyle w:val="NoSpacing"/>
        <w:numPr>
          <w:ilvl w:val="0"/>
          <w:numId w:val="29"/>
        </w:numPr>
        <w:ind w:left="2088"/>
        <w:rPr>
          <w:rFonts w:ascii="Arial" w:hAnsi="Arial" w:cs="Arial"/>
          <w:sz w:val="28"/>
          <w:szCs w:val="28"/>
        </w:rPr>
      </w:pPr>
      <w:r>
        <w:rPr>
          <w:rFonts w:ascii="Arial" w:hAnsi="Arial" w:cs="Arial"/>
          <w:sz w:val="28"/>
          <w:szCs w:val="28"/>
        </w:rPr>
        <w:t>Biggest Lo</w:t>
      </w:r>
      <w:r w:rsidRPr="00B52343">
        <w:rPr>
          <w:rFonts w:ascii="Arial" w:hAnsi="Arial" w:cs="Arial"/>
          <w:sz w:val="28"/>
          <w:szCs w:val="28"/>
        </w:rPr>
        <w:t>ser</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t xml:space="preserve">  8</w:t>
      </w:r>
      <w:r>
        <w:rPr>
          <w:rFonts w:ascii="Arial" w:hAnsi="Arial" w:cs="Arial"/>
          <w:sz w:val="28"/>
          <w:szCs w:val="28"/>
        </w:rPr>
        <w:tab/>
      </w:r>
    </w:p>
    <w:p w14:paraId="680D468F" w14:textId="773B1857" w:rsidR="00B52343" w:rsidRPr="00B52343" w:rsidRDefault="00B52343" w:rsidP="00B52343">
      <w:pPr>
        <w:pStyle w:val="NoSpacing"/>
        <w:numPr>
          <w:ilvl w:val="0"/>
          <w:numId w:val="29"/>
        </w:numPr>
        <w:ind w:left="2088"/>
        <w:rPr>
          <w:rFonts w:ascii="Arial" w:hAnsi="Arial" w:cs="Arial"/>
          <w:sz w:val="28"/>
          <w:szCs w:val="28"/>
        </w:rPr>
      </w:pPr>
      <w:r w:rsidRPr="00B52343">
        <w:rPr>
          <w:rFonts w:ascii="Arial" w:hAnsi="Arial" w:cs="Arial"/>
          <w:sz w:val="28"/>
          <w:szCs w:val="28"/>
        </w:rPr>
        <w:t>Vegan</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t>10</w:t>
      </w:r>
    </w:p>
    <w:p w14:paraId="4BFCD619" w14:textId="7A6C5F9E" w:rsidR="00B52343" w:rsidRPr="00B52343" w:rsidRDefault="00B52343" w:rsidP="00B52343">
      <w:pPr>
        <w:pStyle w:val="NoSpacing"/>
        <w:numPr>
          <w:ilvl w:val="0"/>
          <w:numId w:val="29"/>
        </w:numPr>
        <w:ind w:left="2088"/>
        <w:rPr>
          <w:rFonts w:ascii="Arial" w:hAnsi="Arial" w:cs="Arial"/>
          <w:sz w:val="28"/>
          <w:szCs w:val="28"/>
        </w:rPr>
      </w:pPr>
      <w:r w:rsidRPr="00B52343">
        <w:rPr>
          <w:rFonts w:ascii="Arial" w:hAnsi="Arial" w:cs="Arial"/>
          <w:sz w:val="28"/>
          <w:szCs w:val="28"/>
        </w:rPr>
        <w:t>Paleo</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t>13</w:t>
      </w:r>
    </w:p>
    <w:p w14:paraId="65745FF4" w14:textId="49DFE0F9" w:rsidR="00B52343" w:rsidRDefault="00B52343" w:rsidP="00B52343">
      <w:pPr>
        <w:pStyle w:val="NoSpacing"/>
        <w:ind w:left="1728"/>
        <w:rPr>
          <w:rFonts w:ascii="Arial" w:hAnsi="Arial" w:cs="Arial"/>
          <w:sz w:val="28"/>
          <w:szCs w:val="28"/>
        </w:rPr>
      </w:pPr>
      <w:r w:rsidRPr="00B52343">
        <w:rPr>
          <w:rFonts w:ascii="Arial" w:hAnsi="Arial" w:cs="Arial"/>
          <w:sz w:val="28"/>
          <w:szCs w:val="28"/>
        </w:rPr>
        <w:t>Summary and Links</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t>15</w:t>
      </w:r>
    </w:p>
    <w:p w14:paraId="115D4176" w14:textId="77777777" w:rsidR="000C3D5E" w:rsidRDefault="000C3D5E" w:rsidP="00B52343">
      <w:pPr>
        <w:pStyle w:val="NoSpacing"/>
        <w:ind w:left="1728"/>
        <w:rPr>
          <w:rFonts w:ascii="Arial" w:hAnsi="Arial" w:cs="Arial"/>
          <w:sz w:val="28"/>
          <w:szCs w:val="28"/>
        </w:rPr>
      </w:pPr>
    </w:p>
    <w:p w14:paraId="41A50A6F" w14:textId="77777777" w:rsidR="000C3D5E" w:rsidRDefault="000C3D5E" w:rsidP="00B52343">
      <w:pPr>
        <w:pStyle w:val="NoSpacing"/>
        <w:ind w:left="1728"/>
        <w:rPr>
          <w:rFonts w:ascii="Arial" w:hAnsi="Arial" w:cs="Arial"/>
          <w:sz w:val="28"/>
          <w:szCs w:val="28"/>
        </w:rPr>
      </w:pPr>
    </w:p>
    <w:p w14:paraId="738E117F" w14:textId="77777777" w:rsidR="000C3D5E" w:rsidRDefault="000C3D5E" w:rsidP="00B52343">
      <w:pPr>
        <w:pStyle w:val="NoSpacing"/>
        <w:ind w:left="1728"/>
        <w:rPr>
          <w:rFonts w:ascii="Arial" w:hAnsi="Arial" w:cs="Arial"/>
          <w:sz w:val="28"/>
          <w:szCs w:val="28"/>
        </w:rPr>
      </w:pPr>
    </w:p>
    <w:p w14:paraId="2C4238CA" w14:textId="77777777" w:rsidR="000C3D5E" w:rsidRDefault="000C3D5E" w:rsidP="00B52343">
      <w:pPr>
        <w:pStyle w:val="NoSpacing"/>
        <w:ind w:left="1728"/>
        <w:rPr>
          <w:rFonts w:ascii="Arial" w:hAnsi="Arial" w:cs="Arial"/>
          <w:sz w:val="28"/>
          <w:szCs w:val="28"/>
        </w:rPr>
      </w:pPr>
    </w:p>
    <w:p w14:paraId="03895668" w14:textId="77777777" w:rsidR="000C3D5E" w:rsidRDefault="000C3D5E" w:rsidP="00B52343">
      <w:pPr>
        <w:pStyle w:val="NoSpacing"/>
        <w:ind w:left="1728"/>
        <w:rPr>
          <w:rFonts w:ascii="Arial" w:hAnsi="Arial" w:cs="Arial"/>
          <w:sz w:val="28"/>
          <w:szCs w:val="28"/>
        </w:rPr>
      </w:pPr>
    </w:p>
    <w:p w14:paraId="46C49006" w14:textId="77777777" w:rsidR="000C3D5E" w:rsidRDefault="000C3D5E" w:rsidP="00B52343">
      <w:pPr>
        <w:pStyle w:val="NoSpacing"/>
        <w:ind w:left="1728"/>
        <w:rPr>
          <w:rFonts w:ascii="Arial" w:hAnsi="Arial" w:cs="Arial"/>
          <w:sz w:val="28"/>
          <w:szCs w:val="28"/>
        </w:rPr>
      </w:pPr>
    </w:p>
    <w:p w14:paraId="7DD61184" w14:textId="77777777" w:rsidR="000C3D5E" w:rsidRDefault="000C3D5E" w:rsidP="00B52343">
      <w:pPr>
        <w:pStyle w:val="NoSpacing"/>
        <w:ind w:left="1728"/>
        <w:rPr>
          <w:rFonts w:ascii="Arial" w:hAnsi="Arial" w:cs="Arial"/>
          <w:sz w:val="28"/>
          <w:szCs w:val="28"/>
        </w:rPr>
      </w:pPr>
    </w:p>
    <w:p w14:paraId="186ADEE8" w14:textId="77777777" w:rsidR="000C3D5E" w:rsidRDefault="000C3D5E" w:rsidP="00B52343">
      <w:pPr>
        <w:pStyle w:val="NoSpacing"/>
        <w:ind w:left="1728"/>
        <w:rPr>
          <w:rFonts w:ascii="Arial" w:hAnsi="Arial" w:cs="Arial"/>
          <w:sz w:val="28"/>
          <w:szCs w:val="28"/>
        </w:rPr>
      </w:pPr>
    </w:p>
    <w:p w14:paraId="56F617C3" w14:textId="77777777" w:rsidR="000C3D5E" w:rsidRDefault="000C3D5E" w:rsidP="00B52343">
      <w:pPr>
        <w:pStyle w:val="NoSpacing"/>
        <w:ind w:left="1728"/>
        <w:rPr>
          <w:rFonts w:ascii="Arial" w:hAnsi="Arial" w:cs="Arial"/>
          <w:sz w:val="28"/>
          <w:szCs w:val="28"/>
        </w:rPr>
      </w:pPr>
    </w:p>
    <w:p w14:paraId="39FA777F" w14:textId="77777777" w:rsidR="000C3D5E" w:rsidRDefault="000C3D5E" w:rsidP="00B52343">
      <w:pPr>
        <w:pStyle w:val="NoSpacing"/>
        <w:ind w:left="1728"/>
        <w:rPr>
          <w:rFonts w:ascii="Arial" w:hAnsi="Arial" w:cs="Arial"/>
          <w:sz w:val="28"/>
          <w:szCs w:val="28"/>
        </w:rPr>
      </w:pPr>
    </w:p>
    <w:p w14:paraId="58C70CF1" w14:textId="77777777" w:rsidR="000C3D5E" w:rsidRDefault="000C3D5E" w:rsidP="00B52343">
      <w:pPr>
        <w:pStyle w:val="NoSpacing"/>
        <w:ind w:left="1728"/>
        <w:rPr>
          <w:rFonts w:ascii="Arial" w:hAnsi="Arial" w:cs="Arial"/>
          <w:sz w:val="28"/>
          <w:szCs w:val="28"/>
        </w:rPr>
      </w:pPr>
    </w:p>
    <w:p w14:paraId="6748502A" w14:textId="6D69728B" w:rsidR="000C3D5E" w:rsidRDefault="000C3D5E" w:rsidP="000C3D5E">
      <w:pPr>
        <w:pStyle w:val="NoSpacing"/>
        <w:ind w:left="1728"/>
        <w:rPr>
          <w:rFonts w:ascii="Arial" w:hAnsi="Arial" w:cs="Arial"/>
          <w:sz w:val="28"/>
          <w:szCs w:val="28"/>
        </w:rPr>
      </w:pPr>
      <w:r>
        <w:rPr>
          <w:rFonts w:ascii="Arial" w:hAnsi="Arial" w:cs="Arial"/>
          <w:sz w:val="28"/>
          <w:szCs w:val="28"/>
        </w:rPr>
        <w:t xml:space="preserve">               Abundant Lives </w:t>
      </w:r>
      <w:r w:rsidRPr="000C3D5E">
        <w:rPr>
          <w:rFonts w:ascii="Arial" w:hAnsi="Arial" w:cs="Arial"/>
          <w:sz w:val="16"/>
          <w:szCs w:val="16"/>
        </w:rPr>
        <w:t>TM</w:t>
      </w:r>
      <w:r>
        <w:rPr>
          <w:rFonts w:ascii="Arial" w:hAnsi="Arial" w:cs="Arial"/>
          <w:sz w:val="28"/>
          <w:szCs w:val="28"/>
        </w:rPr>
        <w:t xml:space="preserve"> 2015</w:t>
      </w:r>
    </w:p>
    <w:p w14:paraId="5C385A8F" w14:textId="77777777" w:rsidR="000C3D5E" w:rsidRDefault="000C3D5E" w:rsidP="00B52343">
      <w:pPr>
        <w:pStyle w:val="NoSpacing"/>
        <w:ind w:left="1728"/>
        <w:rPr>
          <w:rFonts w:ascii="Arial" w:hAnsi="Arial" w:cs="Arial"/>
          <w:sz w:val="28"/>
          <w:szCs w:val="28"/>
        </w:rPr>
      </w:pPr>
    </w:p>
    <w:p w14:paraId="78F71116" w14:textId="77777777" w:rsidR="000C3D5E" w:rsidRPr="00B52343" w:rsidRDefault="000C3D5E" w:rsidP="00B52343">
      <w:pPr>
        <w:pStyle w:val="NoSpacing"/>
        <w:ind w:left="1728"/>
        <w:rPr>
          <w:rFonts w:ascii="Arial" w:hAnsi="Arial" w:cs="Arial"/>
          <w:sz w:val="28"/>
          <w:szCs w:val="28"/>
        </w:rPr>
      </w:pPr>
    </w:p>
    <w:p w14:paraId="4A01E34C" w14:textId="77777777" w:rsidR="00B52343" w:rsidRDefault="00B52343" w:rsidP="0003617E">
      <w:pPr>
        <w:pStyle w:val="NoSpacing"/>
        <w:jc w:val="center"/>
        <w:rPr>
          <w:rFonts w:ascii="Arial" w:hAnsi="Arial" w:cs="Arial"/>
          <w:b/>
          <w:sz w:val="40"/>
          <w:szCs w:val="40"/>
        </w:rPr>
      </w:pPr>
    </w:p>
    <w:p w14:paraId="6D69CA38" w14:textId="77777777" w:rsidR="00DA78F5" w:rsidRPr="00B673A4" w:rsidRDefault="00DA78F5" w:rsidP="0003617E">
      <w:pPr>
        <w:pStyle w:val="NoSpacing"/>
        <w:jc w:val="center"/>
        <w:rPr>
          <w:rFonts w:ascii="Arial" w:hAnsi="Arial" w:cs="Arial"/>
          <w:b/>
          <w:sz w:val="40"/>
          <w:szCs w:val="40"/>
        </w:rPr>
      </w:pPr>
    </w:p>
    <w:p w14:paraId="5FAD800B" w14:textId="77777777" w:rsidR="0003617E" w:rsidRPr="00B673A4" w:rsidRDefault="0003617E" w:rsidP="0003617E">
      <w:pPr>
        <w:pStyle w:val="NoSpacing"/>
        <w:rPr>
          <w:rFonts w:ascii="Arial" w:hAnsi="Arial" w:cs="Arial"/>
          <w:szCs w:val="24"/>
        </w:rPr>
      </w:pPr>
    </w:p>
    <w:p w14:paraId="071DB5EB" w14:textId="77777777" w:rsidR="000C08D9" w:rsidRPr="000F7FEB" w:rsidRDefault="000C08D9" w:rsidP="004558DC">
      <w:pPr>
        <w:widowControl w:val="0"/>
        <w:autoSpaceDE w:val="0"/>
        <w:autoSpaceDN w:val="0"/>
        <w:adjustRightInd w:val="0"/>
        <w:spacing w:after="0" w:line="240" w:lineRule="auto"/>
        <w:rPr>
          <w:rFonts w:ascii="Arial" w:hAnsi="Arial" w:cs="Arial"/>
          <w:sz w:val="24"/>
          <w:szCs w:val="24"/>
          <w:lang w:eastAsia="en-IN"/>
        </w:rPr>
      </w:pPr>
    </w:p>
    <w:p w14:paraId="493191D1" w14:textId="77777777" w:rsidR="00EE40C4" w:rsidRDefault="00EE40C4" w:rsidP="004558DC">
      <w:pPr>
        <w:widowControl w:val="0"/>
        <w:autoSpaceDE w:val="0"/>
        <w:autoSpaceDN w:val="0"/>
        <w:adjustRightInd w:val="0"/>
        <w:spacing w:after="0" w:line="240" w:lineRule="auto"/>
        <w:rPr>
          <w:rFonts w:ascii="Arial" w:hAnsi="Arial" w:cs="Arial"/>
          <w:sz w:val="24"/>
          <w:szCs w:val="24"/>
          <w:lang w:eastAsia="en-IN"/>
        </w:rPr>
      </w:pPr>
    </w:p>
    <w:p w14:paraId="54055C3B" w14:textId="0C2FF778" w:rsidR="00DA78F5" w:rsidRDefault="00DA78F5" w:rsidP="004558DC">
      <w:pPr>
        <w:widowControl w:val="0"/>
        <w:autoSpaceDE w:val="0"/>
        <w:autoSpaceDN w:val="0"/>
        <w:adjustRightInd w:val="0"/>
        <w:spacing w:after="0" w:line="240" w:lineRule="auto"/>
        <w:rPr>
          <w:rFonts w:ascii="Arial" w:hAnsi="Arial" w:cs="Arial"/>
          <w:sz w:val="24"/>
          <w:szCs w:val="24"/>
          <w:lang w:eastAsia="en-IN"/>
        </w:rPr>
      </w:pPr>
    </w:p>
    <w:p w14:paraId="6CB02117" w14:textId="77777777" w:rsidR="00DA78F5" w:rsidRDefault="00DA78F5" w:rsidP="004558DC">
      <w:pPr>
        <w:widowControl w:val="0"/>
        <w:autoSpaceDE w:val="0"/>
        <w:autoSpaceDN w:val="0"/>
        <w:adjustRightInd w:val="0"/>
        <w:spacing w:after="0" w:line="240" w:lineRule="auto"/>
        <w:rPr>
          <w:rFonts w:ascii="Arial" w:hAnsi="Arial" w:cs="Arial"/>
          <w:sz w:val="24"/>
          <w:szCs w:val="24"/>
          <w:lang w:eastAsia="en-IN"/>
        </w:rPr>
      </w:pPr>
    </w:p>
    <w:p w14:paraId="056B370E" w14:textId="77777777" w:rsidR="0007167F" w:rsidRPr="0007167F" w:rsidRDefault="0007167F" w:rsidP="0007167F">
      <w:pPr>
        <w:spacing w:before="100" w:beforeAutospacing="1" w:after="100" w:afterAutospacing="1" w:line="240" w:lineRule="auto"/>
        <w:outlineLvl w:val="2"/>
        <w:rPr>
          <w:rFonts w:asciiTheme="majorHAnsi" w:eastAsia="Times New Roman" w:hAnsiTheme="majorHAnsi"/>
          <w:b/>
          <w:bCs/>
          <w:sz w:val="28"/>
          <w:szCs w:val="28"/>
        </w:rPr>
      </w:pPr>
      <w:r w:rsidRPr="0007167F">
        <w:rPr>
          <w:rFonts w:asciiTheme="majorHAnsi" w:eastAsia="Times New Roman" w:hAnsiTheme="majorHAnsi"/>
          <w:b/>
          <w:bCs/>
          <w:sz w:val="28"/>
          <w:szCs w:val="28"/>
        </w:rPr>
        <w:t>Medical Disclaimer</w:t>
      </w:r>
    </w:p>
    <w:p w14:paraId="7D2BD293" w14:textId="587475B6" w:rsidR="0007167F" w:rsidRPr="0007167F" w:rsidRDefault="0007167F" w:rsidP="0007167F">
      <w:pPr>
        <w:spacing w:after="0" w:line="240" w:lineRule="auto"/>
        <w:rPr>
          <w:rFonts w:asciiTheme="majorHAnsi" w:eastAsia="Times New Roman" w:hAnsiTheme="majorHAnsi"/>
          <w:sz w:val="28"/>
          <w:szCs w:val="28"/>
        </w:rPr>
      </w:pPr>
      <w:r w:rsidRPr="0007167F">
        <w:rPr>
          <w:rFonts w:asciiTheme="majorHAnsi" w:eastAsia="Times New Roman" w:hAnsiTheme="majorHAnsi"/>
          <w:sz w:val="28"/>
          <w:szCs w:val="28"/>
        </w:rPr>
        <w:t xml:space="preserve">The information in this report is not intended or implied to be a substitute for professional medical advice, diagnosis or treatment. All content, including text, graphics, images and information, contained in this report is for general information purposes only. </w:t>
      </w:r>
    </w:p>
    <w:p w14:paraId="153A3DFA" w14:textId="77777777" w:rsidR="0007167F" w:rsidRPr="0007167F" w:rsidRDefault="0007167F" w:rsidP="0007167F">
      <w:pPr>
        <w:spacing w:after="0" w:line="240" w:lineRule="auto"/>
        <w:rPr>
          <w:rFonts w:asciiTheme="majorHAnsi" w:eastAsia="Times New Roman" w:hAnsiTheme="majorHAnsi"/>
          <w:sz w:val="28"/>
          <w:szCs w:val="28"/>
        </w:rPr>
      </w:pPr>
    </w:p>
    <w:p w14:paraId="76685AF0" w14:textId="3FE5DB45" w:rsidR="0007167F" w:rsidRPr="0007167F" w:rsidRDefault="00B52343" w:rsidP="0007167F">
      <w:pPr>
        <w:spacing w:after="0" w:line="240" w:lineRule="auto"/>
        <w:rPr>
          <w:rFonts w:asciiTheme="majorHAnsi" w:eastAsia="Times New Roman" w:hAnsiTheme="majorHAnsi"/>
          <w:sz w:val="28"/>
          <w:szCs w:val="28"/>
        </w:rPr>
      </w:pPr>
      <w:r>
        <w:rPr>
          <w:rFonts w:asciiTheme="majorHAnsi" w:eastAsia="Times New Roman" w:hAnsiTheme="majorHAnsi"/>
          <w:sz w:val="28"/>
          <w:szCs w:val="28"/>
        </w:rPr>
        <w:t xml:space="preserve">Abundant Lives </w:t>
      </w:r>
      <w:r w:rsidR="0007167F" w:rsidRPr="0007167F">
        <w:rPr>
          <w:rFonts w:asciiTheme="majorHAnsi" w:eastAsia="Times New Roman" w:hAnsiTheme="majorHAnsi"/>
          <w:sz w:val="28"/>
          <w:szCs w:val="28"/>
        </w:rPr>
        <w:t>makes no representation and assumes no responsibility for the accuracy of information contained in this report and such information is subject to change without notice. You are encouraged to confirm any information obtained from this report with other sources, and review all information regarding any medical condition or treatment with your physician. NEVER DISREGARD PROFESSIONAL MEDICAL ADVICE OR DELAY SEEKING MEDICAL TREATMENT BECAUS</w:t>
      </w:r>
      <w:r>
        <w:rPr>
          <w:rFonts w:asciiTheme="majorHAnsi" w:eastAsia="Times New Roman" w:hAnsiTheme="majorHAnsi"/>
          <w:sz w:val="28"/>
          <w:szCs w:val="28"/>
        </w:rPr>
        <w:t xml:space="preserve">E OF SOMETHING YOU HAVE READ </w:t>
      </w:r>
      <w:r w:rsidR="0007167F" w:rsidRPr="0007167F">
        <w:rPr>
          <w:rFonts w:asciiTheme="majorHAnsi" w:eastAsia="Times New Roman" w:hAnsiTheme="majorHAnsi"/>
          <w:sz w:val="28"/>
          <w:szCs w:val="28"/>
        </w:rPr>
        <w:t>O</w:t>
      </w:r>
      <w:r w:rsidR="004B042E">
        <w:rPr>
          <w:rFonts w:asciiTheme="majorHAnsi" w:eastAsia="Times New Roman" w:hAnsiTheme="majorHAnsi"/>
          <w:sz w:val="28"/>
          <w:szCs w:val="28"/>
        </w:rPr>
        <w:t>R ACCESSED IN</w:t>
      </w:r>
      <w:r w:rsidR="0007167F" w:rsidRPr="0007167F">
        <w:rPr>
          <w:rFonts w:asciiTheme="majorHAnsi" w:eastAsia="Times New Roman" w:hAnsiTheme="majorHAnsi"/>
          <w:sz w:val="28"/>
          <w:szCs w:val="28"/>
        </w:rPr>
        <w:t xml:space="preserve"> THIS REPORT. </w:t>
      </w:r>
    </w:p>
    <w:p w14:paraId="6A61BDFF" w14:textId="77777777" w:rsidR="00DA78F5" w:rsidRPr="0007167F" w:rsidRDefault="00DA78F5" w:rsidP="004558DC">
      <w:pPr>
        <w:widowControl w:val="0"/>
        <w:autoSpaceDE w:val="0"/>
        <w:autoSpaceDN w:val="0"/>
        <w:adjustRightInd w:val="0"/>
        <w:spacing w:after="0" w:line="240" w:lineRule="auto"/>
        <w:rPr>
          <w:rFonts w:ascii="Arial" w:hAnsi="Arial" w:cs="Arial"/>
          <w:sz w:val="28"/>
          <w:szCs w:val="28"/>
          <w:lang w:eastAsia="en-IN"/>
        </w:rPr>
      </w:pPr>
    </w:p>
    <w:p w14:paraId="42C2BD4C" w14:textId="77777777" w:rsidR="00DA78F5" w:rsidRDefault="00DA78F5" w:rsidP="004558DC">
      <w:pPr>
        <w:widowControl w:val="0"/>
        <w:autoSpaceDE w:val="0"/>
        <w:autoSpaceDN w:val="0"/>
        <w:adjustRightInd w:val="0"/>
        <w:spacing w:after="0" w:line="240" w:lineRule="auto"/>
        <w:rPr>
          <w:rFonts w:ascii="Arial" w:hAnsi="Arial" w:cs="Arial"/>
          <w:sz w:val="24"/>
          <w:szCs w:val="24"/>
          <w:lang w:eastAsia="en-IN"/>
        </w:rPr>
      </w:pPr>
    </w:p>
    <w:p w14:paraId="43E4E866" w14:textId="77777777" w:rsidR="00DA78F5" w:rsidRDefault="00DA78F5" w:rsidP="004558DC">
      <w:pPr>
        <w:widowControl w:val="0"/>
        <w:autoSpaceDE w:val="0"/>
        <w:autoSpaceDN w:val="0"/>
        <w:adjustRightInd w:val="0"/>
        <w:spacing w:after="0" w:line="240" w:lineRule="auto"/>
        <w:rPr>
          <w:rFonts w:ascii="Arial" w:hAnsi="Arial" w:cs="Arial"/>
          <w:sz w:val="24"/>
          <w:szCs w:val="24"/>
          <w:lang w:eastAsia="en-IN"/>
        </w:rPr>
      </w:pPr>
    </w:p>
    <w:p w14:paraId="3FB45816" w14:textId="77777777" w:rsidR="00DA78F5" w:rsidRDefault="00DA78F5" w:rsidP="004558DC">
      <w:pPr>
        <w:widowControl w:val="0"/>
        <w:autoSpaceDE w:val="0"/>
        <w:autoSpaceDN w:val="0"/>
        <w:adjustRightInd w:val="0"/>
        <w:spacing w:after="0" w:line="240" w:lineRule="auto"/>
        <w:rPr>
          <w:rFonts w:ascii="Arial" w:hAnsi="Arial" w:cs="Arial"/>
          <w:sz w:val="24"/>
          <w:szCs w:val="24"/>
          <w:lang w:eastAsia="en-IN"/>
        </w:rPr>
      </w:pPr>
    </w:p>
    <w:p w14:paraId="04A42554" w14:textId="77777777" w:rsidR="00DA78F5" w:rsidRDefault="00DA78F5" w:rsidP="004558DC">
      <w:pPr>
        <w:widowControl w:val="0"/>
        <w:autoSpaceDE w:val="0"/>
        <w:autoSpaceDN w:val="0"/>
        <w:adjustRightInd w:val="0"/>
        <w:spacing w:after="0" w:line="240" w:lineRule="auto"/>
        <w:rPr>
          <w:rFonts w:ascii="Arial" w:hAnsi="Arial" w:cs="Arial"/>
          <w:sz w:val="24"/>
          <w:szCs w:val="24"/>
          <w:lang w:eastAsia="en-IN"/>
        </w:rPr>
      </w:pPr>
    </w:p>
    <w:p w14:paraId="2838B91F" w14:textId="77777777" w:rsidR="00DA78F5" w:rsidRDefault="00DA78F5" w:rsidP="004558DC">
      <w:pPr>
        <w:widowControl w:val="0"/>
        <w:autoSpaceDE w:val="0"/>
        <w:autoSpaceDN w:val="0"/>
        <w:adjustRightInd w:val="0"/>
        <w:spacing w:after="0" w:line="240" w:lineRule="auto"/>
        <w:rPr>
          <w:rFonts w:ascii="Arial" w:hAnsi="Arial" w:cs="Arial"/>
          <w:sz w:val="24"/>
          <w:szCs w:val="24"/>
          <w:lang w:eastAsia="en-IN"/>
        </w:rPr>
      </w:pPr>
    </w:p>
    <w:p w14:paraId="2322972E" w14:textId="77777777" w:rsidR="00DA78F5" w:rsidRDefault="00DA78F5" w:rsidP="004558DC">
      <w:pPr>
        <w:widowControl w:val="0"/>
        <w:autoSpaceDE w:val="0"/>
        <w:autoSpaceDN w:val="0"/>
        <w:adjustRightInd w:val="0"/>
        <w:spacing w:after="0" w:line="240" w:lineRule="auto"/>
        <w:rPr>
          <w:rFonts w:ascii="Arial" w:hAnsi="Arial" w:cs="Arial"/>
          <w:sz w:val="24"/>
          <w:szCs w:val="24"/>
          <w:lang w:eastAsia="en-IN"/>
        </w:rPr>
      </w:pPr>
    </w:p>
    <w:p w14:paraId="010E8D0B" w14:textId="77777777" w:rsidR="00DA78F5" w:rsidRDefault="00DA78F5" w:rsidP="004558DC">
      <w:pPr>
        <w:widowControl w:val="0"/>
        <w:autoSpaceDE w:val="0"/>
        <w:autoSpaceDN w:val="0"/>
        <w:adjustRightInd w:val="0"/>
        <w:spacing w:after="0" w:line="240" w:lineRule="auto"/>
        <w:rPr>
          <w:rFonts w:ascii="Arial" w:hAnsi="Arial" w:cs="Arial"/>
          <w:sz w:val="24"/>
          <w:szCs w:val="24"/>
          <w:lang w:eastAsia="en-IN"/>
        </w:rPr>
      </w:pPr>
    </w:p>
    <w:p w14:paraId="26457D7E" w14:textId="77777777" w:rsidR="00DA78F5" w:rsidRDefault="00DA78F5" w:rsidP="004558DC">
      <w:pPr>
        <w:widowControl w:val="0"/>
        <w:autoSpaceDE w:val="0"/>
        <w:autoSpaceDN w:val="0"/>
        <w:adjustRightInd w:val="0"/>
        <w:spacing w:after="0" w:line="240" w:lineRule="auto"/>
        <w:rPr>
          <w:rFonts w:ascii="Arial" w:hAnsi="Arial" w:cs="Arial"/>
          <w:sz w:val="24"/>
          <w:szCs w:val="24"/>
          <w:lang w:eastAsia="en-IN"/>
        </w:rPr>
      </w:pPr>
    </w:p>
    <w:p w14:paraId="52EC21D7" w14:textId="77777777" w:rsidR="00DA78F5" w:rsidRDefault="00DA78F5" w:rsidP="004558DC">
      <w:pPr>
        <w:widowControl w:val="0"/>
        <w:autoSpaceDE w:val="0"/>
        <w:autoSpaceDN w:val="0"/>
        <w:adjustRightInd w:val="0"/>
        <w:spacing w:after="0" w:line="240" w:lineRule="auto"/>
        <w:rPr>
          <w:rFonts w:ascii="Arial" w:hAnsi="Arial" w:cs="Arial"/>
          <w:sz w:val="24"/>
          <w:szCs w:val="24"/>
          <w:lang w:eastAsia="en-IN"/>
        </w:rPr>
      </w:pPr>
    </w:p>
    <w:p w14:paraId="47DB1CFE" w14:textId="77777777" w:rsidR="00DA78F5" w:rsidRDefault="00DA78F5" w:rsidP="004558DC">
      <w:pPr>
        <w:widowControl w:val="0"/>
        <w:autoSpaceDE w:val="0"/>
        <w:autoSpaceDN w:val="0"/>
        <w:adjustRightInd w:val="0"/>
        <w:spacing w:after="0" w:line="240" w:lineRule="auto"/>
        <w:rPr>
          <w:rFonts w:ascii="Arial" w:hAnsi="Arial" w:cs="Arial"/>
          <w:sz w:val="24"/>
          <w:szCs w:val="24"/>
          <w:lang w:eastAsia="en-IN"/>
        </w:rPr>
      </w:pPr>
    </w:p>
    <w:p w14:paraId="3BF42360" w14:textId="77777777" w:rsidR="00DA78F5" w:rsidRDefault="00DA78F5" w:rsidP="004558DC">
      <w:pPr>
        <w:widowControl w:val="0"/>
        <w:autoSpaceDE w:val="0"/>
        <w:autoSpaceDN w:val="0"/>
        <w:adjustRightInd w:val="0"/>
        <w:spacing w:after="0" w:line="240" w:lineRule="auto"/>
        <w:rPr>
          <w:rFonts w:ascii="Arial" w:hAnsi="Arial" w:cs="Arial"/>
          <w:sz w:val="24"/>
          <w:szCs w:val="24"/>
          <w:lang w:eastAsia="en-IN"/>
        </w:rPr>
      </w:pPr>
    </w:p>
    <w:p w14:paraId="1FFDF152" w14:textId="77777777" w:rsidR="00DA78F5" w:rsidRDefault="00DA78F5" w:rsidP="004558DC">
      <w:pPr>
        <w:widowControl w:val="0"/>
        <w:autoSpaceDE w:val="0"/>
        <w:autoSpaceDN w:val="0"/>
        <w:adjustRightInd w:val="0"/>
        <w:spacing w:after="0" w:line="240" w:lineRule="auto"/>
        <w:rPr>
          <w:rFonts w:ascii="Arial" w:hAnsi="Arial" w:cs="Arial"/>
          <w:sz w:val="24"/>
          <w:szCs w:val="24"/>
          <w:lang w:eastAsia="en-IN"/>
        </w:rPr>
      </w:pPr>
    </w:p>
    <w:p w14:paraId="6C1F894A" w14:textId="77777777" w:rsidR="00DA78F5" w:rsidRDefault="00DA78F5" w:rsidP="004558DC">
      <w:pPr>
        <w:widowControl w:val="0"/>
        <w:autoSpaceDE w:val="0"/>
        <w:autoSpaceDN w:val="0"/>
        <w:adjustRightInd w:val="0"/>
        <w:spacing w:after="0" w:line="240" w:lineRule="auto"/>
        <w:rPr>
          <w:rFonts w:ascii="Arial" w:hAnsi="Arial" w:cs="Arial"/>
          <w:sz w:val="24"/>
          <w:szCs w:val="24"/>
          <w:lang w:eastAsia="en-IN"/>
        </w:rPr>
      </w:pPr>
    </w:p>
    <w:p w14:paraId="10E2C60F" w14:textId="77777777" w:rsidR="00DA78F5" w:rsidRDefault="00DA78F5" w:rsidP="004558DC">
      <w:pPr>
        <w:widowControl w:val="0"/>
        <w:autoSpaceDE w:val="0"/>
        <w:autoSpaceDN w:val="0"/>
        <w:adjustRightInd w:val="0"/>
        <w:spacing w:after="0" w:line="240" w:lineRule="auto"/>
        <w:rPr>
          <w:rFonts w:ascii="Arial" w:hAnsi="Arial" w:cs="Arial"/>
          <w:sz w:val="24"/>
          <w:szCs w:val="24"/>
          <w:lang w:eastAsia="en-IN"/>
        </w:rPr>
      </w:pPr>
    </w:p>
    <w:p w14:paraId="66D4EFC2" w14:textId="77777777" w:rsidR="00DA78F5" w:rsidRDefault="00DA78F5" w:rsidP="004558DC">
      <w:pPr>
        <w:widowControl w:val="0"/>
        <w:autoSpaceDE w:val="0"/>
        <w:autoSpaceDN w:val="0"/>
        <w:adjustRightInd w:val="0"/>
        <w:spacing w:after="0" w:line="240" w:lineRule="auto"/>
        <w:rPr>
          <w:rFonts w:ascii="Arial" w:hAnsi="Arial" w:cs="Arial"/>
          <w:sz w:val="24"/>
          <w:szCs w:val="24"/>
          <w:lang w:eastAsia="en-IN"/>
        </w:rPr>
      </w:pPr>
    </w:p>
    <w:p w14:paraId="5580C14A" w14:textId="50CF17E1" w:rsidR="00EE40C4" w:rsidRDefault="0007167F" w:rsidP="0007167F">
      <w:pPr>
        <w:spacing w:after="0" w:line="240" w:lineRule="auto"/>
        <w:rPr>
          <w:rFonts w:ascii="Arial" w:hAnsi="Arial" w:cs="Arial"/>
          <w:sz w:val="24"/>
          <w:szCs w:val="24"/>
          <w:lang w:eastAsia="en-IN"/>
        </w:rPr>
      </w:pPr>
      <w:r>
        <w:rPr>
          <w:rFonts w:ascii="Arial" w:hAnsi="Arial" w:cs="Arial"/>
          <w:sz w:val="24"/>
          <w:szCs w:val="24"/>
          <w:lang w:eastAsia="en-IN"/>
        </w:rPr>
        <w:br w:type="page"/>
      </w:r>
    </w:p>
    <w:p w14:paraId="7CAC7DCD" w14:textId="1DF3B60C" w:rsidR="00B31CCA" w:rsidRPr="00B31CCA" w:rsidRDefault="00B31CCA" w:rsidP="00EE40C4">
      <w:pPr>
        <w:widowControl w:val="0"/>
        <w:autoSpaceDE w:val="0"/>
        <w:autoSpaceDN w:val="0"/>
        <w:adjustRightInd w:val="0"/>
        <w:spacing w:after="0" w:line="240" w:lineRule="auto"/>
        <w:rPr>
          <w:rFonts w:ascii="Arial" w:hAnsi="Arial" w:cs="Arial"/>
          <w:b/>
          <w:sz w:val="32"/>
          <w:szCs w:val="32"/>
          <w:lang w:eastAsia="en-IN"/>
        </w:rPr>
      </w:pPr>
      <w:r w:rsidRPr="00B31CCA">
        <w:rPr>
          <w:rFonts w:ascii="Arial" w:hAnsi="Arial" w:cs="Arial"/>
          <w:b/>
          <w:sz w:val="32"/>
          <w:szCs w:val="32"/>
          <w:lang w:eastAsia="en-IN"/>
        </w:rPr>
        <w:lastRenderedPageBreak/>
        <w:t>Background on the Epidemic of Diabetes</w:t>
      </w:r>
    </w:p>
    <w:p w14:paraId="278349B7" w14:textId="77777777" w:rsidR="00EE40C4" w:rsidRDefault="00EE40C4" w:rsidP="004558DC">
      <w:pPr>
        <w:widowControl w:val="0"/>
        <w:autoSpaceDE w:val="0"/>
        <w:autoSpaceDN w:val="0"/>
        <w:adjustRightInd w:val="0"/>
        <w:spacing w:after="0" w:line="240" w:lineRule="auto"/>
        <w:rPr>
          <w:rFonts w:ascii="Arial" w:hAnsi="Arial" w:cs="Arial"/>
          <w:sz w:val="24"/>
          <w:szCs w:val="24"/>
          <w:lang w:eastAsia="en-IN"/>
        </w:rPr>
      </w:pPr>
    </w:p>
    <w:p w14:paraId="6EC58EA7" w14:textId="22EA82D5" w:rsidR="000C08D9" w:rsidRPr="000F7FEB" w:rsidRDefault="000C08D9" w:rsidP="004558DC">
      <w:pPr>
        <w:widowControl w:val="0"/>
        <w:autoSpaceDE w:val="0"/>
        <w:autoSpaceDN w:val="0"/>
        <w:adjustRightInd w:val="0"/>
        <w:spacing w:after="0" w:line="240" w:lineRule="auto"/>
        <w:rPr>
          <w:rFonts w:ascii="Arial" w:hAnsi="Arial" w:cs="Arial"/>
          <w:sz w:val="24"/>
          <w:szCs w:val="24"/>
          <w:lang w:eastAsia="en-IN"/>
        </w:rPr>
      </w:pPr>
      <w:r w:rsidRPr="000F7FEB">
        <w:rPr>
          <w:rFonts w:ascii="Arial" w:hAnsi="Arial" w:cs="Arial"/>
          <w:sz w:val="24"/>
          <w:szCs w:val="24"/>
          <w:lang w:eastAsia="en-IN"/>
        </w:rPr>
        <w:t>Since you clicked on a link offering free diabetes information, I am assuming you or someone you love has diabetes and you are interested in knowing more.  While this is not all gloom and doom (as someone once famously said “</w:t>
      </w:r>
      <w:r w:rsidRPr="00DA78F5">
        <w:rPr>
          <w:rFonts w:ascii="Arial" w:hAnsi="Arial" w:cs="Arial"/>
          <w:i/>
          <w:sz w:val="24"/>
          <w:szCs w:val="24"/>
          <w:lang w:eastAsia="en-IN"/>
        </w:rPr>
        <w:t>the best thing for your health is to get a good disease and take care of it!</w:t>
      </w:r>
      <w:r w:rsidRPr="000F7FEB">
        <w:rPr>
          <w:rFonts w:ascii="Arial" w:hAnsi="Arial" w:cs="Arial"/>
          <w:sz w:val="24"/>
          <w:szCs w:val="24"/>
          <w:lang w:eastAsia="en-IN"/>
        </w:rPr>
        <w:t>”) when you are thinking of making changes that might be challenging for you I think it’s important to put it into context.</w:t>
      </w:r>
    </w:p>
    <w:p w14:paraId="0E6051BD" w14:textId="77777777" w:rsidR="000C08D9" w:rsidRPr="000F7FEB" w:rsidRDefault="000C08D9" w:rsidP="004558DC">
      <w:pPr>
        <w:widowControl w:val="0"/>
        <w:autoSpaceDE w:val="0"/>
        <w:autoSpaceDN w:val="0"/>
        <w:adjustRightInd w:val="0"/>
        <w:spacing w:after="0" w:line="240" w:lineRule="auto"/>
        <w:rPr>
          <w:rFonts w:ascii="Arial" w:hAnsi="Arial" w:cs="Arial"/>
          <w:sz w:val="24"/>
          <w:szCs w:val="24"/>
          <w:lang w:eastAsia="en-IN"/>
        </w:rPr>
      </w:pPr>
    </w:p>
    <w:p w14:paraId="6DAC0D36" w14:textId="77777777" w:rsidR="004558DC" w:rsidRPr="000F7FEB" w:rsidRDefault="004558DC" w:rsidP="004558DC">
      <w:pPr>
        <w:widowControl w:val="0"/>
        <w:autoSpaceDE w:val="0"/>
        <w:autoSpaceDN w:val="0"/>
        <w:adjustRightInd w:val="0"/>
        <w:spacing w:after="0" w:line="240" w:lineRule="auto"/>
        <w:rPr>
          <w:rFonts w:ascii="Arial" w:hAnsi="Arial" w:cs="Arial"/>
          <w:sz w:val="24"/>
          <w:szCs w:val="24"/>
          <w:lang w:eastAsia="en-IN"/>
        </w:rPr>
      </w:pPr>
      <w:r w:rsidRPr="000F7FEB">
        <w:rPr>
          <w:rFonts w:ascii="Arial" w:hAnsi="Arial" w:cs="Arial"/>
          <w:sz w:val="24"/>
          <w:szCs w:val="24"/>
          <w:lang w:eastAsia="en-IN"/>
        </w:rPr>
        <w:t>Left untreated, diabetes can cause blindness, heart disease, stroke, nerve damage (sometimes leading to ulcers and even amputation of limbs), and kidney failure.</w:t>
      </w:r>
    </w:p>
    <w:p w14:paraId="7C83CA72" w14:textId="77777777" w:rsidR="004558DC" w:rsidRPr="000F7FEB" w:rsidRDefault="004558DC" w:rsidP="004558DC">
      <w:pPr>
        <w:pStyle w:val="NoSpacing"/>
        <w:rPr>
          <w:rFonts w:ascii="Arial" w:hAnsi="Arial" w:cs="Arial"/>
          <w:szCs w:val="24"/>
        </w:rPr>
      </w:pPr>
    </w:p>
    <w:p w14:paraId="5AA1973C" w14:textId="107DC7CC" w:rsidR="004558DC" w:rsidRPr="000F7FEB" w:rsidRDefault="004558DC" w:rsidP="004558DC">
      <w:pPr>
        <w:widowControl w:val="0"/>
        <w:autoSpaceDE w:val="0"/>
        <w:autoSpaceDN w:val="0"/>
        <w:adjustRightInd w:val="0"/>
        <w:spacing w:after="0" w:line="240" w:lineRule="auto"/>
        <w:rPr>
          <w:rFonts w:ascii="Arial" w:hAnsi="Arial" w:cs="Arial"/>
          <w:sz w:val="24"/>
          <w:szCs w:val="24"/>
        </w:rPr>
      </w:pPr>
      <w:r w:rsidRPr="000F7FEB">
        <w:rPr>
          <w:rFonts w:ascii="Arial" w:hAnsi="Arial" w:cs="Arial"/>
          <w:sz w:val="24"/>
          <w:szCs w:val="24"/>
          <w:lang w:eastAsia="en-IN"/>
        </w:rPr>
        <w:t>While it is possible to live a normal l</w:t>
      </w:r>
      <w:r w:rsidR="00E44CA6" w:rsidRPr="000F7FEB">
        <w:rPr>
          <w:rFonts w:ascii="Arial" w:hAnsi="Arial" w:cs="Arial"/>
          <w:sz w:val="24"/>
          <w:szCs w:val="24"/>
          <w:lang w:eastAsia="en-IN"/>
        </w:rPr>
        <w:t>ife with diabetes, (if you</w:t>
      </w:r>
      <w:r w:rsidRPr="000F7FEB">
        <w:rPr>
          <w:rFonts w:ascii="Arial" w:hAnsi="Arial" w:cs="Arial"/>
          <w:sz w:val="24"/>
          <w:szCs w:val="24"/>
          <w:lang w:eastAsia="en-IN"/>
        </w:rPr>
        <w:t xml:space="preserve"> eat well, exercise conscientiously an</w:t>
      </w:r>
      <w:r w:rsidR="00182BD0" w:rsidRPr="000F7FEB">
        <w:rPr>
          <w:rFonts w:ascii="Arial" w:hAnsi="Arial" w:cs="Arial"/>
          <w:sz w:val="24"/>
          <w:szCs w:val="24"/>
          <w:lang w:eastAsia="en-IN"/>
        </w:rPr>
        <w:t>d manage medication)</w:t>
      </w:r>
      <w:r w:rsidR="0004182F" w:rsidRPr="000F7FEB">
        <w:rPr>
          <w:rFonts w:ascii="Arial" w:hAnsi="Arial" w:cs="Arial"/>
          <w:sz w:val="24"/>
          <w:szCs w:val="24"/>
          <w:lang w:eastAsia="en-IN"/>
        </w:rPr>
        <w:t xml:space="preserve">, </w:t>
      </w:r>
      <w:r w:rsidRPr="000F7FEB">
        <w:rPr>
          <w:rFonts w:ascii="Arial" w:hAnsi="Arial" w:cs="Arial"/>
          <w:sz w:val="24"/>
          <w:szCs w:val="24"/>
          <w:lang w:eastAsia="en-IN"/>
        </w:rPr>
        <w:t>on average, diabetes sufferers have shorter life expectancies: roughly 10 years shorter than average in the case of type 2 diabetes,</w:t>
      </w:r>
      <w:r w:rsidR="001F68C7">
        <w:rPr>
          <w:rFonts w:ascii="Arial" w:hAnsi="Arial" w:cs="Arial"/>
          <w:sz w:val="24"/>
          <w:szCs w:val="24"/>
          <w:lang w:eastAsia="en-IN"/>
        </w:rPr>
        <w:t xml:space="preserve"> according to Diabetes UK</w:t>
      </w:r>
      <w:r w:rsidRPr="000F7FEB">
        <w:rPr>
          <w:rFonts w:ascii="Arial" w:hAnsi="Arial" w:cs="Arial"/>
          <w:sz w:val="24"/>
          <w:szCs w:val="24"/>
          <w:lang w:eastAsia="en-IN"/>
        </w:rPr>
        <w:t xml:space="preserve">, and 20 years in the case of type 1. </w:t>
      </w:r>
      <w:r w:rsidR="00C06459">
        <w:rPr>
          <w:rFonts w:ascii="Arial" w:hAnsi="Arial" w:cs="Arial"/>
          <w:sz w:val="24"/>
          <w:szCs w:val="24"/>
          <w:lang w:eastAsia="en-IN"/>
        </w:rPr>
        <w:t xml:space="preserve">  If you are diabetic or pre-diabetic it is really important to get this under control now!</w:t>
      </w:r>
    </w:p>
    <w:p w14:paraId="5D504DA7" w14:textId="77777777" w:rsidR="004558DC" w:rsidRPr="000F7FEB" w:rsidRDefault="004558DC" w:rsidP="002F10E9">
      <w:pPr>
        <w:widowControl w:val="0"/>
        <w:autoSpaceDE w:val="0"/>
        <w:autoSpaceDN w:val="0"/>
        <w:adjustRightInd w:val="0"/>
        <w:spacing w:after="0" w:line="240" w:lineRule="auto"/>
        <w:rPr>
          <w:rFonts w:ascii="Arial" w:hAnsi="Arial" w:cs="Arial"/>
          <w:b/>
          <w:bCs/>
          <w:sz w:val="24"/>
          <w:szCs w:val="24"/>
          <w:lang w:eastAsia="en-IN"/>
        </w:rPr>
      </w:pPr>
    </w:p>
    <w:p w14:paraId="6D65C17D" w14:textId="5787873C" w:rsidR="00182BD0" w:rsidRPr="000F7FEB" w:rsidRDefault="0004182F" w:rsidP="00182BD0">
      <w:pPr>
        <w:widowControl w:val="0"/>
        <w:autoSpaceDE w:val="0"/>
        <w:autoSpaceDN w:val="0"/>
        <w:adjustRightInd w:val="0"/>
        <w:spacing w:after="0" w:line="240" w:lineRule="auto"/>
        <w:rPr>
          <w:rFonts w:ascii="Arial" w:hAnsi="Arial" w:cs="Arial"/>
          <w:b/>
          <w:bCs/>
          <w:sz w:val="24"/>
          <w:szCs w:val="24"/>
          <w:lang w:eastAsia="en-IN"/>
        </w:rPr>
      </w:pPr>
      <w:r w:rsidRPr="000F7FEB">
        <w:rPr>
          <w:rFonts w:ascii="Arial" w:hAnsi="Arial" w:cs="Arial"/>
          <w:b/>
          <w:bCs/>
          <w:sz w:val="24"/>
          <w:szCs w:val="24"/>
          <w:lang w:eastAsia="en-IN"/>
        </w:rPr>
        <w:t>More dangerous than most people know</w:t>
      </w:r>
    </w:p>
    <w:p w14:paraId="73BCD0AB" w14:textId="77777777" w:rsidR="00182BD0" w:rsidRPr="000F7FEB" w:rsidRDefault="00182BD0" w:rsidP="00182BD0">
      <w:pPr>
        <w:widowControl w:val="0"/>
        <w:autoSpaceDE w:val="0"/>
        <w:autoSpaceDN w:val="0"/>
        <w:adjustRightInd w:val="0"/>
        <w:spacing w:after="0" w:line="240" w:lineRule="auto"/>
        <w:rPr>
          <w:rFonts w:ascii="Arial" w:hAnsi="Arial" w:cs="Arial"/>
          <w:sz w:val="24"/>
          <w:szCs w:val="24"/>
          <w:lang w:eastAsia="en-IN"/>
        </w:rPr>
      </w:pPr>
    </w:p>
    <w:p w14:paraId="2D9E1E7E" w14:textId="0FD5BDAC" w:rsidR="00182BD0" w:rsidRDefault="0004182F" w:rsidP="00182BD0">
      <w:pPr>
        <w:pStyle w:val="NoSpacing"/>
        <w:rPr>
          <w:rFonts w:ascii="Arial" w:hAnsi="Arial" w:cs="Arial"/>
          <w:szCs w:val="24"/>
          <w:lang w:eastAsia="en-IN"/>
        </w:rPr>
      </w:pPr>
      <w:r w:rsidRPr="000F7FEB">
        <w:rPr>
          <w:rFonts w:ascii="Arial" w:hAnsi="Arial" w:cs="Arial"/>
          <w:szCs w:val="24"/>
          <w:lang w:eastAsia="en-IN"/>
        </w:rPr>
        <w:t>T</w:t>
      </w:r>
      <w:r w:rsidR="00182BD0" w:rsidRPr="000F7FEB">
        <w:rPr>
          <w:rFonts w:ascii="Arial" w:hAnsi="Arial" w:cs="Arial"/>
          <w:szCs w:val="24"/>
          <w:lang w:eastAsia="en-IN"/>
        </w:rPr>
        <w:t>he public hugely underestimates the danger of diabetes, because it is less dramatic than other risks. For instance, the US public on average believes that accidents are 300 times more likely to kill you than diabetes; in fact, diabetes kills four times as many people as accidents.</w:t>
      </w:r>
    </w:p>
    <w:p w14:paraId="19D7BDD3" w14:textId="77777777" w:rsidR="008D0E35" w:rsidRPr="000F7FEB" w:rsidRDefault="008D0E35" w:rsidP="00182BD0">
      <w:pPr>
        <w:pStyle w:val="NoSpacing"/>
        <w:rPr>
          <w:rFonts w:ascii="Arial" w:hAnsi="Arial" w:cs="Arial"/>
          <w:szCs w:val="24"/>
          <w:lang w:eastAsia="en-IN"/>
        </w:rPr>
      </w:pPr>
    </w:p>
    <w:p w14:paraId="199E3D21" w14:textId="77777777" w:rsidR="00EE23BB" w:rsidRPr="000F7FEB" w:rsidRDefault="008D0E35" w:rsidP="00EE23BB">
      <w:pPr>
        <w:pStyle w:val="NoSpacing"/>
        <w:rPr>
          <w:rFonts w:ascii="Arial" w:hAnsi="Arial" w:cs="Arial"/>
          <w:b/>
          <w:szCs w:val="24"/>
          <w:lang w:eastAsia="en-IN"/>
        </w:rPr>
      </w:pPr>
      <w:r w:rsidRPr="000F7FEB">
        <w:rPr>
          <w:rFonts w:ascii="Arial" w:hAnsi="Arial" w:cs="Arial"/>
          <w:b/>
          <w:szCs w:val="24"/>
          <w:lang w:eastAsia="en-IN"/>
        </w:rPr>
        <w:t>An epidemi</w:t>
      </w:r>
      <w:r w:rsidR="00EE23BB" w:rsidRPr="000F7FEB">
        <w:rPr>
          <w:rFonts w:ascii="Arial" w:hAnsi="Arial" w:cs="Arial"/>
          <w:b/>
          <w:szCs w:val="24"/>
          <w:lang w:eastAsia="en-IN"/>
        </w:rPr>
        <w:t>c</w:t>
      </w:r>
    </w:p>
    <w:p w14:paraId="03748F96" w14:textId="77777777" w:rsidR="00EE23BB" w:rsidRPr="000F7FEB" w:rsidRDefault="00EE23BB" w:rsidP="00EE23BB">
      <w:pPr>
        <w:pStyle w:val="NoSpacing"/>
        <w:rPr>
          <w:rFonts w:ascii="Arial" w:hAnsi="Arial" w:cs="Arial"/>
          <w:b/>
          <w:szCs w:val="24"/>
          <w:lang w:eastAsia="en-IN"/>
        </w:rPr>
      </w:pPr>
    </w:p>
    <w:p w14:paraId="6ED507D7" w14:textId="4466A2A5" w:rsidR="0004182F" w:rsidRDefault="00EE23BB" w:rsidP="00EE23BB">
      <w:pPr>
        <w:pStyle w:val="NoSpacing"/>
        <w:rPr>
          <w:rFonts w:ascii="Arial" w:hAnsi="Arial" w:cs="Arial"/>
          <w:szCs w:val="24"/>
          <w:lang w:eastAsia="en-IN"/>
        </w:rPr>
      </w:pPr>
      <w:r w:rsidRPr="001F68C7">
        <w:rPr>
          <w:rFonts w:ascii="Arial" w:hAnsi="Arial" w:cs="Arial"/>
          <w:i/>
          <w:szCs w:val="24"/>
          <w:lang w:eastAsia="en-IN"/>
        </w:rPr>
        <w:t>The World Health Organization</w:t>
      </w:r>
      <w:r w:rsidRPr="000F7FEB">
        <w:rPr>
          <w:rFonts w:ascii="Arial" w:hAnsi="Arial" w:cs="Arial"/>
          <w:b/>
          <w:szCs w:val="24"/>
          <w:lang w:eastAsia="en-IN"/>
        </w:rPr>
        <w:t xml:space="preserve"> </w:t>
      </w:r>
      <w:r w:rsidRPr="000F7FEB">
        <w:rPr>
          <w:rFonts w:ascii="Arial" w:hAnsi="Arial" w:cs="Arial"/>
          <w:szCs w:val="24"/>
          <w:lang w:eastAsia="en-IN"/>
        </w:rPr>
        <w:t>estimates</w:t>
      </w:r>
      <w:r w:rsidRPr="000F7FEB">
        <w:rPr>
          <w:rFonts w:ascii="Arial" w:hAnsi="Arial" w:cs="Arial"/>
          <w:b/>
          <w:szCs w:val="24"/>
          <w:lang w:eastAsia="en-IN"/>
        </w:rPr>
        <w:t xml:space="preserve"> </w:t>
      </w:r>
      <w:r w:rsidR="0004182F" w:rsidRPr="000F7FEB">
        <w:rPr>
          <w:rFonts w:ascii="Arial" w:hAnsi="Arial" w:cs="Arial"/>
          <w:szCs w:val="24"/>
          <w:lang w:eastAsia="en-IN"/>
        </w:rPr>
        <w:t>that worldwide about 347 million suffer from Diabet</w:t>
      </w:r>
      <w:r w:rsidR="008D0E35" w:rsidRPr="000F7FEB">
        <w:rPr>
          <w:rFonts w:ascii="Arial" w:hAnsi="Arial" w:cs="Arial"/>
          <w:szCs w:val="24"/>
          <w:lang w:eastAsia="en-IN"/>
        </w:rPr>
        <w:t>es; in 2012, 1.5</w:t>
      </w:r>
      <w:r w:rsidR="0004182F" w:rsidRPr="000F7FEB">
        <w:rPr>
          <w:rFonts w:ascii="Arial" w:hAnsi="Arial" w:cs="Arial"/>
          <w:szCs w:val="24"/>
          <w:lang w:eastAsia="en-IN"/>
        </w:rPr>
        <w:t xml:space="preserve"> million died of complications related to high blood sugar.   Hundreds of thousands of people in every country are living </w:t>
      </w:r>
      <w:r w:rsidR="008D0E35" w:rsidRPr="000F7FEB">
        <w:rPr>
          <w:rFonts w:ascii="Arial" w:hAnsi="Arial" w:cs="Arial"/>
          <w:szCs w:val="24"/>
          <w:lang w:eastAsia="en-IN"/>
        </w:rPr>
        <w:t>with this condition undiagnosed with numbers climbing daily.  By 2035 it is estimated that China and India alone will have over 250 million diabetics.</w:t>
      </w:r>
      <w:r w:rsidR="003055FF" w:rsidRPr="000F7FEB">
        <w:rPr>
          <w:rFonts w:ascii="Arial" w:hAnsi="Arial" w:cs="Arial"/>
          <w:szCs w:val="24"/>
          <w:lang w:eastAsia="en-IN"/>
        </w:rPr>
        <w:t xml:space="preserve">  In the USA currently there are over 25 million diabetics</w:t>
      </w:r>
      <w:r w:rsidR="00EE40C4">
        <w:rPr>
          <w:rFonts w:ascii="Arial" w:hAnsi="Arial" w:cs="Arial"/>
          <w:szCs w:val="24"/>
          <w:lang w:eastAsia="en-IN"/>
        </w:rPr>
        <w:t>; in fact</w:t>
      </w:r>
      <w:r w:rsidR="00D810B6" w:rsidRPr="000F7FEB">
        <w:rPr>
          <w:rFonts w:ascii="Arial" w:hAnsi="Arial" w:cs="Arial"/>
          <w:szCs w:val="24"/>
          <w:lang w:eastAsia="en-IN"/>
        </w:rPr>
        <w:t xml:space="preserve"> every minute three people are diagnosed with Diabetes</w:t>
      </w:r>
      <w:r w:rsidR="003055FF" w:rsidRPr="000F7FEB">
        <w:rPr>
          <w:rFonts w:ascii="Arial" w:hAnsi="Arial" w:cs="Arial"/>
          <w:szCs w:val="24"/>
          <w:lang w:eastAsia="en-IN"/>
        </w:rPr>
        <w:t xml:space="preserve">.  More frightening, however, is that there are over 80 million people </w:t>
      </w:r>
      <w:r w:rsidR="00C06459">
        <w:rPr>
          <w:rFonts w:ascii="Arial" w:hAnsi="Arial" w:cs="Arial"/>
          <w:szCs w:val="24"/>
          <w:lang w:eastAsia="en-IN"/>
        </w:rPr>
        <w:t xml:space="preserve">in the USA </w:t>
      </w:r>
      <w:r w:rsidR="003055FF" w:rsidRPr="000F7FEB">
        <w:rPr>
          <w:rFonts w:ascii="Arial" w:hAnsi="Arial" w:cs="Arial"/>
          <w:szCs w:val="24"/>
          <w:lang w:eastAsia="en-IN"/>
        </w:rPr>
        <w:t>who are living in a state of “insulin-resistance” or “pre-diabetes”</w:t>
      </w:r>
      <w:r w:rsidR="000C0795" w:rsidRPr="000F7FEB">
        <w:rPr>
          <w:rFonts w:ascii="Arial" w:hAnsi="Arial" w:cs="Arial"/>
          <w:szCs w:val="24"/>
          <w:lang w:eastAsia="en-IN"/>
        </w:rPr>
        <w:t>.  This epidemic will only get worse.</w:t>
      </w:r>
      <w:r w:rsidR="001F68C7">
        <w:rPr>
          <w:rFonts w:ascii="Arial" w:hAnsi="Arial" w:cs="Arial"/>
          <w:szCs w:val="24"/>
          <w:lang w:eastAsia="en-IN"/>
        </w:rPr>
        <w:t xml:space="preserve">  If this is you, you need help now!</w:t>
      </w:r>
    </w:p>
    <w:p w14:paraId="1C9D4D0E" w14:textId="77777777" w:rsidR="00EE40C4" w:rsidRDefault="00EE40C4" w:rsidP="00EE23BB">
      <w:pPr>
        <w:pStyle w:val="NoSpacing"/>
        <w:rPr>
          <w:rFonts w:ascii="Arial" w:hAnsi="Arial" w:cs="Arial"/>
          <w:szCs w:val="24"/>
          <w:lang w:eastAsia="en-IN"/>
        </w:rPr>
      </w:pPr>
    </w:p>
    <w:p w14:paraId="59A1CD5A" w14:textId="7D63CCDE" w:rsidR="00EE40C4" w:rsidRPr="000F7FEB" w:rsidRDefault="008178E1" w:rsidP="00EE23BB">
      <w:pPr>
        <w:pStyle w:val="NoSpacing"/>
        <w:rPr>
          <w:rFonts w:ascii="Arial" w:hAnsi="Arial" w:cs="Arial"/>
          <w:b/>
          <w:szCs w:val="24"/>
          <w:lang w:eastAsia="en-IN"/>
        </w:rPr>
      </w:pPr>
      <w:hyperlink r:id="rId10" w:history="1">
        <w:r w:rsidR="00EE40C4" w:rsidRPr="001B5DC1">
          <w:rPr>
            <w:rStyle w:val="Hyperlink"/>
            <w:rFonts w:ascii="Arial" w:hAnsi="Arial" w:cs="Arial"/>
            <w:szCs w:val="24"/>
            <w:highlight w:val="yellow"/>
            <w:lang w:eastAsia="en-IN"/>
          </w:rPr>
          <w:t>(</w:t>
        </w:r>
        <w:proofErr w:type="gramStart"/>
        <w:r w:rsidR="00EE40C4" w:rsidRPr="001B5DC1">
          <w:rPr>
            <w:rStyle w:val="Hyperlink"/>
            <w:rFonts w:ascii="Arial" w:hAnsi="Arial" w:cs="Arial"/>
            <w:szCs w:val="24"/>
            <w:highlight w:val="yellow"/>
            <w:lang w:eastAsia="en-IN"/>
          </w:rPr>
          <w:t>for</w:t>
        </w:r>
        <w:proofErr w:type="gramEnd"/>
        <w:r w:rsidR="00EE40C4" w:rsidRPr="001B5DC1">
          <w:rPr>
            <w:rStyle w:val="Hyperlink"/>
            <w:rFonts w:ascii="Arial" w:hAnsi="Arial" w:cs="Arial"/>
            <w:szCs w:val="24"/>
            <w:highlight w:val="yellow"/>
            <w:lang w:eastAsia="en-IN"/>
          </w:rPr>
          <w:t xml:space="preserve"> immediate help click here!)</w:t>
        </w:r>
      </w:hyperlink>
    </w:p>
    <w:p w14:paraId="35785023" w14:textId="77777777" w:rsidR="0029569B" w:rsidRPr="000F7FEB" w:rsidRDefault="0029569B" w:rsidP="0004182F">
      <w:pPr>
        <w:widowControl w:val="0"/>
        <w:autoSpaceDE w:val="0"/>
        <w:autoSpaceDN w:val="0"/>
        <w:adjustRightInd w:val="0"/>
        <w:spacing w:after="0" w:line="240" w:lineRule="auto"/>
        <w:rPr>
          <w:rFonts w:ascii="Arial" w:hAnsi="Arial" w:cs="Arial"/>
          <w:sz w:val="24"/>
          <w:szCs w:val="24"/>
          <w:lang w:eastAsia="en-IN"/>
        </w:rPr>
      </w:pPr>
    </w:p>
    <w:p w14:paraId="63A70E7A" w14:textId="1B528366" w:rsidR="0029569B" w:rsidRPr="000F7FEB" w:rsidRDefault="00E44CA6" w:rsidP="0029569B">
      <w:pPr>
        <w:widowControl w:val="0"/>
        <w:tabs>
          <w:tab w:val="left" w:pos="220"/>
          <w:tab w:val="left" w:pos="720"/>
        </w:tabs>
        <w:autoSpaceDE w:val="0"/>
        <w:autoSpaceDN w:val="0"/>
        <w:adjustRightInd w:val="0"/>
        <w:spacing w:after="0" w:line="240" w:lineRule="auto"/>
        <w:rPr>
          <w:rFonts w:ascii="Arial" w:hAnsi="Arial" w:cs="Arial"/>
          <w:sz w:val="24"/>
          <w:szCs w:val="24"/>
          <w:lang w:eastAsia="en-IN"/>
        </w:rPr>
      </w:pPr>
      <w:r w:rsidRPr="000F7FEB">
        <w:rPr>
          <w:rFonts w:ascii="Arial" w:hAnsi="Arial" w:cs="Arial"/>
          <w:sz w:val="24"/>
          <w:szCs w:val="24"/>
          <w:lang w:eastAsia="en-IN"/>
        </w:rPr>
        <w:t>Furthermore, i</w:t>
      </w:r>
      <w:r w:rsidR="0029569B" w:rsidRPr="000F7FEB">
        <w:rPr>
          <w:rFonts w:ascii="Arial" w:hAnsi="Arial" w:cs="Arial"/>
          <w:sz w:val="24"/>
          <w:szCs w:val="24"/>
          <w:lang w:eastAsia="en-IN"/>
        </w:rPr>
        <w:t xml:space="preserve">t comes at a huge cost personally and nationally.  In the US alone, the costs in 2012 are estimated at $245 billion including </w:t>
      </w:r>
      <w:r w:rsidR="0029569B" w:rsidRPr="000F7FEB">
        <w:rPr>
          <w:rFonts w:ascii="Arial" w:hAnsi="Arial" w:cs="Arial"/>
          <w:bCs/>
          <w:sz w:val="24"/>
          <w:szCs w:val="24"/>
          <w:lang w:eastAsia="en-IN"/>
        </w:rPr>
        <w:t>$176 billion</w:t>
      </w:r>
      <w:r w:rsidR="0029569B" w:rsidRPr="000F7FEB">
        <w:rPr>
          <w:rFonts w:ascii="Arial" w:hAnsi="Arial" w:cs="Arial"/>
          <w:sz w:val="24"/>
          <w:szCs w:val="24"/>
          <w:lang w:eastAsia="en-IN"/>
        </w:rPr>
        <w:t xml:space="preserve"> in direct medical costs and </w:t>
      </w:r>
      <w:r w:rsidR="0029569B" w:rsidRPr="000F7FEB">
        <w:rPr>
          <w:rFonts w:ascii="Arial" w:hAnsi="Arial" w:cs="Arial"/>
          <w:bCs/>
          <w:sz w:val="24"/>
          <w:szCs w:val="24"/>
          <w:lang w:eastAsia="en-IN"/>
        </w:rPr>
        <w:t>$69 billion</w:t>
      </w:r>
      <w:r w:rsidR="0029569B" w:rsidRPr="000F7FEB">
        <w:rPr>
          <w:rFonts w:ascii="Arial" w:hAnsi="Arial" w:cs="Arial"/>
          <w:sz w:val="24"/>
          <w:szCs w:val="24"/>
          <w:lang w:eastAsia="en-IN"/>
        </w:rPr>
        <w:t xml:space="preserve"> in reduced productivity. </w:t>
      </w:r>
      <w:r w:rsidR="009042A8" w:rsidRPr="000F7FEB">
        <w:rPr>
          <w:rFonts w:ascii="Arial" w:hAnsi="Arial" w:cs="Arial"/>
          <w:sz w:val="24"/>
          <w:szCs w:val="24"/>
          <w:lang w:eastAsia="en-IN"/>
        </w:rPr>
        <w:t xml:space="preserve"> According to the American Diabetic Association, it is one of America’s leading killers and number one cause of kidney failure, non-traumatic lower limb amputations and new cases of blindness.</w:t>
      </w:r>
    </w:p>
    <w:p w14:paraId="5C03E391" w14:textId="77777777" w:rsidR="00E44CA6" w:rsidRPr="000F7FEB" w:rsidRDefault="00E44CA6" w:rsidP="0029569B">
      <w:pPr>
        <w:widowControl w:val="0"/>
        <w:tabs>
          <w:tab w:val="left" w:pos="220"/>
          <w:tab w:val="left" w:pos="720"/>
        </w:tabs>
        <w:autoSpaceDE w:val="0"/>
        <w:autoSpaceDN w:val="0"/>
        <w:adjustRightInd w:val="0"/>
        <w:spacing w:after="0" w:line="240" w:lineRule="auto"/>
        <w:rPr>
          <w:rFonts w:ascii="Arial" w:hAnsi="Arial" w:cs="Arial"/>
          <w:sz w:val="24"/>
          <w:szCs w:val="24"/>
          <w:lang w:eastAsia="en-IN"/>
        </w:rPr>
      </w:pPr>
    </w:p>
    <w:p w14:paraId="1C3E134F" w14:textId="001B93F8" w:rsidR="00E44CA6" w:rsidRPr="000F7FEB" w:rsidRDefault="00E44CA6" w:rsidP="0029569B">
      <w:pPr>
        <w:widowControl w:val="0"/>
        <w:tabs>
          <w:tab w:val="left" w:pos="220"/>
          <w:tab w:val="left" w:pos="720"/>
        </w:tabs>
        <w:autoSpaceDE w:val="0"/>
        <w:autoSpaceDN w:val="0"/>
        <w:adjustRightInd w:val="0"/>
        <w:spacing w:after="0" w:line="240" w:lineRule="auto"/>
        <w:rPr>
          <w:rFonts w:ascii="Arial" w:hAnsi="Arial" w:cs="Arial"/>
          <w:sz w:val="24"/>
          <w:szCs w:val="24"/>
          <w:lang w:eastAsia="en-IN"/>
        </w:rPr>
      </w:pPr>
      <w:r w:rsidRPr="000F7FEB">
        <w:rPr>
          <w:rFonts w:ascii="Arial" w:hAnsi="Arial" w:cs="Arial"/>
          <w:sz w:val="24"/>
          <w:szCs w:val="24"/>
          <w:lang w:eastAsia="en-IN"/>
        </w:rPr>
        <w:t xml:space="preserve">So, on the one hand, Diabetes is a disease that should be taken very seriously as it can have profound consequences.  On the other hand, be encouraged as the </w:t>
      </w:r>
      <w:r w:rsidRPr="000F7FEB">
        <w:rPr>
          <w:rFonts w:ascii="Arial" w:hAnsi="Arial" w:cs="Arial"/>
          <w:sz w:val="24"/>
          <w:szCs w:val="24"/>
          <w:lang w:eastAsia="en-IN"/>
        </w:rPr>
        <w:lastRenderedPageBreak/>
        <w:t>recommendations for Diabetes are actually quite healthy and sensible for everyone so you don’t have to feel alone or that your family can’t share this journey with you.</w:t>
      </w:r>
    </w:p>
    <w:p w14:paraId="1943CAF1" w14:textId="77777777" w:rsidR="000C0795" w:rsidRPr="000F7FEB" w:rsidRDefault="000C0795" w:rsidP="002F10E9">
      <w:pPr>
        <w:widowControl w:val="0"/>
        <w:autoSpaceDE w:val="0"/>
        <w:autoSpaceDN w:val="0"/>
        <w:adjustRightInd w:val="0"/>
        <w:spacing w:after="0" w:line="240" w:lineRule="auto"/>
        <w:rPr>
          <w:rFonts w:ascii="Arial" w:hAnsi="Arial" w:cs="Arial"/>
          <w:b/>
          <w:sz w:val="24"/>
          <w:szCs w:val="24"/>
          <w:lang w:eastAsia="en-IN"/>
        </w:rPr>
      </w:pPr>
    </w:p>
    <w:p w14:paraId="63F8A007" w14:textId="77777777" w:rsidR="000C0795" w:rsidRPr="00B31CCA" w:rsidRDefault="000C0795" w:rsidP="000C0795">
      <w:pPr>
        <w:widowControl w:val="0"/>
        <w:autoSpaceDE w:val="0"/>
        <w:autoSpaceDN w:val="0"/>
        <w:adjustRightInd w:val="0"/>
        <w:spacing w:after="0" w:line="240" w:lineRule="auto"/>
        <w:rPr>
          <w:rFonts w:ascii="Arial" w:hAnsi="Arial" w:cs="Arial"/>
          <w:b/>
          <w:sz w:val="32"/>
          <w:szCs w:val="32"/>
          <w:lang w:eastAsia="en-IN"/>
        </w:rPr>
      </w:pPr>
      <w:r w:rsidRPr="00B31CCA">
        <w:rPr>
          <w:rFonts w:ascii="Arial" w:hAnsi="Arial" w:cs="Arial"/>
          <w:b/>
          <w:sz w:val="32"/>
          <w:szCs w:val="32"/>
          <w:lang w:eastAsia="en-IN"/>
        </w:rPr>
        <w:t>Diabetes: The Basics</w:t>
      </w:r>
    </w:p>
    <w:p w14:paraId="5A0AABA3" w14:textId="77777777" w:rsidR="00184F12" w:rsidRPr="000F7FEB" w:rsidRDefault="00184F12" w:rsidP="000C0795">
      <w:pPr>
        <w:widowControl w:val="0"/>
        <w:autoSpaceDE w:val="0"/>
        <w:autoSpaceDN w:val="0"/>
        <w:adjustRightInd w:val="0"/>
        <w:spacing w:after="0" w:line="240" w:lineRule="auto"/>
        <w:rPr>
          <w:rFonts w:ascii="Arial" w:hAnsi="Arial" w:cs="Arial"/>
          <w:sz w:val="24"/>
          <w:szCs w:val="24"/>
          <w:lang w:eastAsia="en-IN"/>
        </w:rPr>
      </w:pPr>
    </w:p>
    <w:p w14:paraId="5420107F" w14:textId="77777777" w:rsidR="000C0795" w:rsidRPr="000F7FEB" w:rsidRDefault="000C0795" w:rsidP="000C0795">
      <w:pPr>
        <w:widowControl w:val="0"/>
        <w:autoSpaceDE w:val="0"/>
        <w:autoSpaceDN w:val="0"/>
        <w:adjustRightInd w:val="0"/>
        <w:spacing w:after="0" w:line="240" w:lineRule="auto"/>
        <w:rPr>
          <w:rFonts w:ascii="Arial" w:hAnsi="Arial" w:cs="Arial"/>
          <w:sz w:val="24"/>
          <w:szCs w:val="24"/>
          <w:lang w:eastAsia="en-IN"/>
        </w:rPr>
      </w:pPr>
      <w:r w:rsidRPr="000F7FEB">
        <w:rPr>
          <w:rFonts w:ascii="Arial" w:hAnsi="Arial" w:cs="Arial"/>
          <w:sz w:val="24"/>
          <w:szCs w:val="24"/>
          <w:lang w:eastAsia="en-IN"/>
        </w:rPr>
        <w:t xml:space="preserve">Diabetes is essentially an inability of the body to regulate insulin, a hormone produced by the pancreas to metabolize glucose. The disease has three forms: Type 1Diabetes (T1D), Type 2 Diabetes (T2D), and Gestational Diabetes. Type 1 diabetics simply cannot produce insulin, due to an autoimmune response in the pancreas. Type 2 diabetics have a different problem: their pancreas produces too much insulin, causing an inflammatory condition known as insulin resistance. </w:t>
      </w:r>
      <w:hyperlink r:id="rId11" w:history="1">
        <w:r w:rsidRPr="000F7FEB">
          <w:rPr>
            <w:rFonts w:ascii="Arial" w:hAnsi="Arial" w:cs="Arial"/>
            <w:sz w:val="24"/>
            <w:szCs w:val="24"/>
            <w:lang w:eastAsia="en-IN"/>
          </w:rPr>
          <w:t>Gestational diabetes</w:t>
        </w:r>
      </w:hyperlink>
      <w:r w:rsidRPr="000F7FEB">
        <w:rPr>
          <w:rFonts w:ascii="Arial" w:hAnsi="Arial" w:cs="Arial"/>
          <w:sz w:val="24"/>
          <w:szCs w:val="24"/>
          <w:lang w:eastAsia="en-IN"/>
        </w:rPr>
        <w:t xml:space="preserve"> is a temporary condition similar to T2D in a pregnant woman, usually triggered around the 24th week.</w:t>
      </w:r>
    </w:p>
    <w:p w14:paraId="6D25BDD0" w14:textId="77777777" w:rsidR="000C0795" w:rsidRPr="000F7FEB" w:rsidRDefault="000C0795" w:rsidP="000C0795">
      <w:pPr>
        <w:widowControl w:val="0"/>
        <w:autoSpaceDE w:val="0"/>
        <w:autoSpaceDN w:val="0"/>
        <w:adjustRightInd w:val="0"/>
        <w:spacing w:after="0" w:line="240" w:lineRule="auto"/>
        <w:rPr>
          <w:rFonts w:ascii="Arial" w:hAnsi="Arial" w:cs="Arial"/>
          <w:sz w:val="24"/>
          <w:szCs w:val="24"/>
          <w:lang w:eastAsia="en-IN"/>
        </w:rPr>
      </w:pPr>
    </w:p>
    <w:p w14:paraId="5BEFC10F" w14:textId="00E7EF82" w:rsidR="000C0795" w:rsidRPr="000F7FEB" w:rsidRDefault="000C0795" w:rsidP="000C0795">
      <w:pPr>
        <w:widowControl w:val="0"/>
        <w:autoSpaceDE w:val="0"/>
        <w:autoSpaceDN w:val="0"/>
        <w:adjustRightInd w:val="0"/>
        <w:spacing w:after="0" w:line="240" w:lineRule="auto"/>
        <w:rPr>
          <w:rFonts w:ascii="Arial" w:hAnsi="Arial" w:cs="Arial"/>
          <w:sz w:val="24"/>
          <w:szCs w:val="24"/>
          <w:lang w:eastAsia="en-IN"/>
        </w:rPr>
      </w:pPr>
      <w:r w:rsidRPr="000F7FEB">
        <w:rPr>
          <w:rFonts w:ascii="Arial" w:hAnsi="Arial" w:cs="Arial"/>
          <w:sz w:val="24"/>
          <w:szCs w:val="24"/>
          <w:lang w:eastAsia="en-IN"/>
        </w:rPr>
        <w:t>All three types of diabetes do have some basis in genetics, but genes can’t account for the whole story. Even if you carry a gene linked to diabetes, certain environmental factors have to be present to trigger the expression of the gene. Similarly, pregnancy can naturally cause a temporary state of insulin resistance in the mother, but this brief insulin resistance doesn’t inevitably develop into full-blown diabetes. This is where the modern diet and lifestyle come in. The dietary toxins, environmental pollutants, and sedentary lifestyle of the modern world trigger the expression of the diabetes genes, causing th</w:t>
      </w:r>
      <w:r w:rsidR="001F68C7">
        <w:rPr>
          <w:rFonts w:ascii="Arial" w:hAnsi="Arial" w:cs="Arial"/>
          <w:sz w:val="24"/>
          <w:szCs w:val="24"/>
          <w:lang w:eastAsia="en-IN"/>
        </w:rPr>
        <w:t>e disease to manifest.</w:t>
      </w:r>
    </w:p>
    <w:p w14:paraId="2A42A6ED" w14:textId="77777777" w:rsidR="00184F12" w:rsidRPr="000F7FEB" w:rsidRDefault="00184F12" w:rsidP="000C0795">
      <w:pPr>
        <w:widowControl w:val="0"/>
        <w:autoSpaceDE w:val="0"/>
        <w:autoSpaceDN w:val="0"/>
        <w:adjustRightInd w:val="0"/>
        <w:spacing w:after="0" w:line="240" w:lineRule="auto"/>
        <w:rPr>
          <w:rFonts w:ascii="Arial" w:hAnsi="Arial" w:cs="Arial"/>
          <w:sz w:val="24"/>
          <w:szCs w:val="24"/>
          <w:lang w:eastAsia="en-IN"/>
        </w:rPr>
      </w:pPr>
    </w:p>
    <w:p w14:paraId="17CE36E4" w14:textId="77777777" w:rsidR="000C0795" w:rsidRPr="000F7FEB" w:rsidRDefault="000C0795" w:rsidP="000C0795">
      <w:pPr>
        <w:widowControl w:val="0"/>
        <w:autoSpaceDE w:val="0"/>
        <w:autoSpaceDN w:val="0"/>
        <w:adjustRightInd w:val="0"/>
        <w:spacing w:after="0" w:line="240" w:lineRule="auto"/>
        <w:rPr>
          <w:rFonts w:ascii="Arial" w:hAnsi="Arial" w:cs="Arial"/>
          <w:b/>
          <w:sz w:val="24"/>
          <w:szCs w:val="24"/>
          <w:lang w:eastAsia="en-IN"/>
        </w:rPr>
      </w:pPr>
      <w:r w:rsidRPr="000F7FEB">
        <w:rPr>
          <w:rFonts w:ascii="Arial" w:hAnsi="Arial" w:cs="Arial"/>
          <w:b/>
          <w:sz w:val="24"/>
          <w:szCs w:val="24"/>
          <w:lang w:eastAsia="en-IN"/>
        </w:rPr>
        <w:t>Diabetes and the Modern Lifestyle</w:t>
      </w:r>
    </w:p>
    <w:p w14:paraId="04CFCF2D" w14:textId="77777777" w:rsidR="00184F12" w:rsidRPr="000F7FEB" w:rsidRDefault="00184F12" w:rsidP="000C0795">
      <w:pPr>
        <w:widowControl w:val="0"/>
        <w:autoSpaceDE w:val="0"/>
        <w:autoSpaceDN w:val="0"/>
        <w:adjustRightInd w:val="0"/>
        <w:spacing w:after="0" w:line="240" w:lineRule="auto"/>
        <w:rPr>
          <w:rFonts w:ascii="Arial" w:hAnsi="Arial" w:cs="Arial"/>
          <w:sz w:val="24"/>
          <w:szCs w:val="24"/>
          <w:lang w:eastAsia="en-IN"/>
        </w:rPr>
      </w:pPr>
    </w:p>
    <w:p w14:paraId="5CDC07B2" w14:textId="77777777" w:rsidR="001F68C7" w:rsidRDefault="000C0795" w:rsidP="000C0795">
      <w:pPr>
        <w:widowControl w:val="0"/>
        <w:autoSpaceDE w:val="0"/>
        <w:autoSpaceDN w:val="0"/>
        <w:adjustRightInd w:val="0"/>
        <w:spacing w:after="0" w:line="240" w:lineRule="auto"/>
        <w:rPr>
          <w:rFonts w:ascii="Arial" w:hAnsi="Arial" w:cs="Arial"/>
          <w:sz w:val="24"/>
          <w:szCs w:val="24"/>
          <w:lang w:eastAsia="en-IN"/>
        </w:rPr>
      </w:pPr>
      <w:r w:rsidRPr="000F7FEB">
        <w:rPr>
          <w:rFonts w:ascii="Arial" w:hAnsi="Arial" w:cs="Arial"/>
          <w:sz w:val="24"/>
          <w:szCs w:val="24"/>
          <w:lang w:eastAsia="en-IN"/>
        </w:rPr>
        <w:t xml:space="preserve">The most obvious culprit for diabetes is the modern diet. Insulin regulation is one of the physiological processes most deranged by a modern diet based heavily on sugar and carbohydrates. When you eat any kind of carbohydrate, your body converts it into glucose. Your bloodstream can’t handle too much glucose at once, so beta cells in your pancreas respond by producing the hormone insulin, which lets the glucose into your muscles. Your muscles store the glucose as glycogen, which they can then use as fuel. This saves your bloodstream from an overload of glucose, and gives your muscles a ready supply of fuel – or at least, that’s what’s supposed to happen. </w:t>
      </w:r>
    </w:p>
    <w:p w14:paraId="6B20E9EB" w14:textId="77777777" w:rsidR="001F68C7" w:rsidRDefault="001F68C7" w:rsidP="000C0795">
      <w:pPr>
        <w:widowControl w:val="0"/>
        <w:autoSpaceDE w:val="0"/>
        <w:autoSpaceDN w:val="0"/>
        <w:adjustRightInd w:val="0"/>
        <w:spacing w:after="0" w:line="240" w:lineRule="auto"/>
        <w:rPr>
          <w:rFonts w:ascii="Arial" w:hAnsi="Arial" w:cs="Arial"/>
          <w:sz w:val="24"/>
          <w:szCs w:val="24"/>
          <w:lang w:eastAsia="en-IN"/>
        </w:rPr>
      </w:pPr>
    </w:p>
    <w:p w14:paraId="68BAC08D" w14:textId="33C7EC1F" w:rsidR="001F68C7" w:rsidRDefault="000C0795" w:rsidP="001F68C7">
      <w:pPr>
        <w:widowControl w:val="0"/>
        <w:autoSpaceDE w:val="0"/>
        <w:autoSpaceDN w:val="0"/>
        <w:adjustRightInd w:val="0"/>
        <w:spacing w:after="0" w:line="240" w:lineRule="auto"/>
        <w:jc w:val="center"/>
        <w:rPr>
          <w:rFonts w:ascii="Arial" w:hAnsi="Arial" w:cs="Arial"/>
          <w:i/>
          <w:sz w:val="24"/>
          <w:szCs w:val="24"/>
          <w:lang w:eastAsia="en-IN"/>
        </w:rPr>
      </w:pPr>
      <w:r w:rsidRPr="001F68C7">
        <w:rPr>
          <w:rFonts w:ascii="Arial" w:hAnsi="Arial" w:cs="Arial"/>
          <w:i/>
          <w:sz w:val="24"/>
          <w:szCs w:val="24"/>
          <w:lang w:eastAsia="en-IN"/>
        </w:rPr>
        <w:t xml:space="preserve">The modern diet and lifestyle derail this system with a </w:t>
      </w:r>
      <w:r w:rsidR="00C06459">
        <w:rPr>
          <w:rFonts w:ascii="Arial" w:hAnsi="Arial" w:cs="Arial"/>
          <w:i/>
          <w:sz w:val="24"/>
          <w:szCs w:val="24"/>
          <w:lang w:eastAsia="en-IN"/>
        </w:rPr>
        <w:t>“</w:t>
      </w:r>
      <w:r w:rsidRPr="001F68C7">
        <w:rPr>
          <w:rFonts w:ascii="Arial" w:hAnsi="Arial" w:cs="Arial"/>
          <w:i/>
          <w:sz w:val="24"/>
          <w:szCs w:val="24"/>
          <w:lang w:eastAsia="en-IN"/>
        </w:rPr>
        <w:t>one-two punch</w:t>
      </w:r>
      <w:r w:rsidR="00C06459">
        <w:rPr>
          <w:rFonts w:ascii="Arial" w:hAnsi="Arial" w:cs="Arial"/>
          <w:i/>
          <w:sz w:val="24"/>
          <w:szCs w:val="24"/>
          <w:lang w:eastAsia="en-IN"/>
        </w:rPr>
        <w:t>”</w:t>
      </w:r>
      <w:r w:rsidRPr="001F68C7">
        <w:rPr>
          <w:rFonts w:ascii="Arial" w:hAnsi="Arial" w:cs="Arial"/>
          <w:i/>
          <w:sz w:val="24"/>
          <w:szCs w:val="24"/>
          <w:lang w:eastAsia="en-IN"/>
        </w:rPr>
        <w:t>:</w:t>
      </w:r>
    </w:p>
    <w:p w14:paraId="5D1C8585" w14:textId="5F79C3E7" w:rsidR="000C0795" w:rsidRPr="001F68C7" w:rsidRDefault="000C0795" w:rsidP="001F68C7">
      <w:pPr>
        <w:widowControl w:val="0"/>
        <w:autoSpaceDE w:val="0"/>
        <w:autoSpaceDN w:val="0"/>
        <w:adjustRightInd w:val="0"/>
        <w:spacing w:after="0" w:line="240" w:lineRule="auto"/>
        <w:jc w:val="center"/>
        <w:rPr>
          <w:rFonts w:ascii="Arial" w:hAnsi="Arial" w:cs="Arial"/>
          <w:i/>
          <w:sz w:val="24"/>
          <w:szCs w:val="24"/>
          <w:lang w:eastAsia="en-IN"/>
        </w:rPr>
      </w:pPr>
      <w:r w:rsidRPr="001F68C7">
        <w:rPr>
          <w:rFonts w:ascii="Arial" w:hAnsi="Arial" w:cs="Arial"/>
          <w:i/>
          <w:sz w:val="24"/>
          <w:szCs w:val="24"/>
          <w:lang w:eastAsia="en-IN"/>
        </w:rPr>
        <w:t xml:space="preserve"> </w:t>
      </w:r>
      <w:proofErr w:type="gramStart"/>
      <w:r w:rsidRPr="001F68C7">
        <w:rPr>
          <w:rFonts w:ascii="Arial" w:hAnsi="Arial" w:cs="Arial"/>
          <w:i/>
          <w:sz w:val="24"/>
          <w:szCs w:val="24"/>
          <w:lang w:eastAsia="en-IN"/>
        </w:rPr>
        <w:t>too</w:t>
      </w:r>
      <w:proofErr w:type="gramEnd"/>
      <w:r w:rsidRPr="001F68C7">
        <w:rPr>
          <w:rFonts w:ascii="Arial" w:hAnsi="Arial" w:cs="Arial"/>
          <w:i/>
          <w:sz w:val="24"/>
          <w:szCs w:val="24"/>
          <w:lang w:eastAsia="en-IN"/>
        </w:rPr>
        <w:t xml:space="preserve"> many carbs and not enough exercise.</w:t>
      </w:r>
    </w:p>
    <w:p w14:paraId="66676860" w14:textId="77777777" w:rsidR="00184F12" w:rsidRPr="000F7FEB" w:rsidRDefault="00184F12" w:rsidP="000C0795">
      <w:pPr>
        <w:widowControl w:val="0"/>
        <w:autoSpaceDE w:val="0"/>
        <w:autoSpaceDN w:val="0"/>
        <w:adjustRightInd w:val="0"/>
        <w:spacing w:after="0" w:line="240" w:lineRule="auto"/>
        <w:rPr>
          <w:rFonts w:ascii="Arial" w:hAnsi="Arial" w:cs="Arial"/>
          <w:sz w:val="24"/>
          <w:szCs w:val="24"/>
          <w:lang w:eastAsia="en-IN"/>
        </w:rPr>
      </w:pPr>
    </w:p>
    <w:p w14:paraId="2A3B1E1A" w14:textId="17BA1E2E" w:rsidR="000C0795" w:rsidRPr="000F7FEB" w:rsidRDefault="000C0795" w:rsidP="000C0795">
      <w:pPr>
        <w:widowControl w:val="0"/>
        <w:autoSpaceDE w:val="0"/>
        <w:autoSpaceDN w:val="0"/>
        <w:adjustRightInd w:val="0"/>
        <w:spacing w:after="0" w:line="240" w:lineRule="auto"/>
        <w:rPr>
          <w:rFonts w:ascii="Arial" w:hAnsi="Arial" w:cs="Arial"/>
          <w:sz w:val="24"/>
          <w:szCs w:val="24"/>
          <w:lang w:eastAsia="en-IN"/>
        </w:rPr>
      </w:pPr>
      <w:r w:rsidRPr="000F7FEB">
        <w:rPr>
          <w:rFonts w:ascii="Arial" w:hAnsi="Arial" w:cs="Arial"/>
          <w:sz w:val="24"/>
          <w:szCs w:val="24"/>
          <w:lang w:eastAsia="en-IN"/>
        </w:rPr>
        <w:t>When you don’t exercise, but continue to eat carbohydrates without burning the fuel already in your muscles, the muscle cells get full</w:t>
      </w:r>
      <w:r w:rsidR="00C06459">
        <w:rPr>
          <w:rFonts w:ascii="Arial" w:hAnsi="Arial" w:cs="Arial"/>
          <w:sz w:val="24"/>
          <w:szCs w:val="24"/>
          <w:lang w:eastAsia="en-IN"/>
        </w:rPr>
        <w:t xml:space="preserve">. </w:t>
      </w:r>
      <w:r w:rsidRPr="000F7FEB">
        <w:rPr>
          <w:rFonts w:ascii="Arial" w:hAnsi="Arial" w:cs="Arial"/>
          <w:sz w:val="24"/>
          <w:szCs w:val="24"/>
          <w:lang w:eastAsia="en-IN"/>
        </w:rPr>
        <w:t xml:space="preserve"> The insulin receptors in your muscles become fewer and less efficient, fighting back against the insulin that’s trying to force more glucose into them. In response, your pancreas increases production of insulin, trying to signal the muscles to let the glucose in. Your muscles have locked the door, plugged their headphones in, and cranked up the volume, but your pancreas just keeps knocking louder and louder. This creates a positive feedback loop, where your muscles react to the increase in insulin by becoming even more insulin resistant, which triggers the pancreas to produce even more. Meanwhile, the extra glucose is stored as fat </w:t>
      </w:r>
      <w:r w:rsidRPr="000F7FEB">
        <w:rPr>
          <w:rFonts w:ascii="Arial" w:hAnsi="Arial" w:cs="Arial"/>
          <w:sz w:val="24"/>
          <w:szCs w:val="24"/>
          <w:lang w:eastAsia="en-IN"/>
        </w:rPr>
        <w:lastRenderedPageBreak/>
        <w:t>instead. Eventually, the cycle creates full-blown insulin resistance: you can no longer metabolize carbohydrates effectively, and you’re on the verge of developing Type 2 Diabetes.</w:t>
      </w:r>
    </w:p>
    <w:p w14:paraId="281C14C0" w14:textId="77777777" w:rsidR="00184F12" w:rsidRPr="000F7FEB" w:rsidRDefault="00184F12" w:rsidP="000C0795">
      <w:pPr>
        <w:widowControl w:val="0"/>
        <w:autoSpaceDE w:val="0"/>
        <w:autoSpaceDN w:val="0"/>
        <w:adjustRightInd w:val="0"/>
        <w:spacing w:after="0" w:line="240" w:lineRule="auto"/>
        <w:rPr>
          <w:rFonts w:ascii="Arial" w:hAnsi="Arial" w:cs="Arial"/>
          <w:sz w:val="24"/>
          <w:szCs w:val="24"/>
          <w:lang w:eastAsia="en-IN"/>
        </w:rPr>
      </w:pPr>
    </w:p>
    <w:p w14:paraId="38FE9CAB" w14:textId="77777777" w:rsidR="000C0795" w:rsidRPr="000F7FEB" w:rsidRDefault="000C0795" w:rsidP="000C0795">
      <w:pPr>
        <w:widowControl w:val="0"/>
        <w:autoSpaceDE w:val="0"/>
        <w:autoSpaceDN w:val="0"/>
        <w:adjustRightInd w:val="0"/>
        <w:spacing w:after="0" w:line="240" w:lineRule="auto"/>
        <w:rPr>
          <w:rFonts w:ascii="Arial" w:hAnsi="Arial" w:cs="Arial"/>
          <w:sz w:val="24"/>
          <w:szCs w:val="24"/>
          <w:lang w:eastAsia="en-IN"/>
        </w:rPr>
      </w:pPr>
      <w:r w:rsidRPr="000F7FEB">
        <w:rPr>
          <w:rFonts w:ascii="Arial" w:hAnsi="Arial" w:cs="Arial"/>
          <w:sz w:val="24"/>
          <w:szCs w:val="24"/>
          <w:lang w:eastAsia="en-IN"/>
        </w:rPr>
        <w:t xml:space="preserve">Insulin resistance brought on by too many carbohydrates is just one way that the modern world contributes to diabetes. Exposure to dietary and environmental toxins also triggers another aspect of diabetes: the autoimmune response. </w:t>
      </w:r>
      <w:hyperlink r:id="rId12" w:history="1">
        <w:r w:rsidRPr="000F7FEB">
          <w:rPr>
            <w:rFonts w:ascii="Arial" w:hAnsi="Arial" w:cs="Arial"/>
            <w:sz w:val="24"/>
            <w:szCs w:val="24"/>
            <w:lang w:eastAsia="en-IN"/>
          </w:rPr>
          <w:t>Gluten</w:t>
        </w:r>
      </w:hyperlink>
      <w:r w:rsidRPr="000F7FEB">
        <w:rPr>
          <w:rFonts w:ascii="Arial" w:hAnsi="Arial" w:cs="Arial"/>
          <w:sz w:val="24"/>
          <w:szCs w:val="24"/>
          <w:lang w:eastAsia="en-IN"/>
        </w:rPr>
        <w:t xml:space="preserve">, </w:t>
      </w:r>
      <w:hyperlink r:id="rId13" w:history="1">
        <w:r w:rsidRPr="000F7FEB">
          <w:rPr>
            <w:rFonts w:ascii="Arial" w:hAnsi="Arial" w:cs="Arial"/>
            <w:sz w:val="24"/>
            <w:szCs w:val="24"/>
            <w:lang w:eastAsia="en-IN"/>
          </w:rPr>
          <w:t>seed oils</w:t>
        </w:r>
      </w:hyperlink>
      <w:r w:rsidRPr="000F7FEB">
        <w:rPr>
          <w:rFonts w:ascii="Arial" w:hAnsi="Arial" w:cs="Arial"/>
          <w:sz w:val="24"/>
          <w:szCs w:val="24"/>
          <w:lang w:eastAsia="en-IN"/>
        </w:rPr>
        <w:t xml:space="preserve">, and industrially </w:t>
      </w:r>
      <w:hyperlink r:id="rId14" w:history="1">
        <w:r w:rsidRPr="000F7FEB">
          <w:rPr>
            <w:rFonts w:ascii="Arial" w:hAnsi="Arial" w:cs="Arial"/>
            <w:sz w:val="24"/>
            <w:szCs w:val="24"/>
            <w:lang w:eastAsia="en-IN"/>
          </w:rPr>
          <w:t>processed sugar</w:t>
        </w:r>
      </w:hyperlink>
      <w:r w:rsidRPr="000F7FEB">
        <w:rPr>
          <w:rFonts w:ascii="Arial" w:hAnsi="Arial" w:cs="Arial"/>
          <w:sz w:val="24"/>
          <w:szCs w:val="24"/>
          <w:lang w:eastAsia="en-IN"/>
        </w:rPr>
        <w:t xml:space="preserve"> don’t just present your body with more carbs than it can handle; they’re harmful in and of themselves because they provide these toxins with an avenue into your body. These elements in your diet produce inflammation in your gut, and increase the permeability of your intestinal walls, causing a condition known as “leaky gut.” A leaky gut allows all the toxins in your environment a pathway out to the rest of your body, where they cause autoimmune responses, including the autoimmune response in the pancreas that contributes to Type 1 Diabetes. The environmental toxins in our air and water contribute to the same problems – and a leaky gut allows them to range free in your body.</w:t>
      </w:r>
    </w:p>
    <w:p w14:paraId="5854D67A" w14:textId="77777777" w:rsidR="00184F12" w:rsidRPr="000F7FEB" w:rsidRDefault="00184F12" w:rsidP="000C0795">
      <w:pPr>
        <w:widowControl w:val="0"/>
        <w:autoSpaceDE w:val="0"/>
        <w:autoSpaceDN w:val="0"/>
        <w:adjustRightInd w:val="0"/>
        <w:spacing w:after="0" w:line="240" w:lineRule="auto"/>
        <w:rPr>
          <w:rFonts w:ascii="Arial" w:hAnsi="Arial" w:cs="Arial"/>
          <w:sz w:val="24"/>
          <w:szCs w:val="24"/>
          <w:lang w:eastAsia="en-IN"/>
        </w:rPr>
      </w:pPr>
    </w:p>
    <w:p w14:paraId="1ACD2211" w14:textId="77777777" w:rsidR="000C0795" w:rsidRDefault="000C0795" w:rsidP="000C0795">
      <w:pPr>
        <w:widowControl w:val="0"/>
        <w:autoSpaceDE w:val="0"/>
        <w:autoSpaceDN w:val="0"/>
        <w:adjustRightInd w:val="0"/>
        <w:spacing w:after="0" w:line="240" w:lineRule="auto"/>
        <w:rPr>
          <w:rFonts w:ascii="Arial" w:hAnsi="Arial" w:cs="Arial"/>
          <w:sz w:val="24"/>
          <w:szCs w:val="24"/>
          <w:lang w:eastAsia="en-IN"/>
        </w:rPr>
      </w:pPr>
      <w:r w:rsidRPr="000F7FEB">
        <w:rPr>
          <w:rFonts w:ascii="Arial" w:hAnsi="Arial" w:cs="Arial"/>
          <w:sz w:val="24"/>
          <w:szCs w:val="24"/>
          <w:lang w:eastAsia="en-IN"/>
        </w:rPr>
        <w:t>A third characteristic of diabetes is inflammation. As well as the inflammation leading to a leaky gut, diabetes is tied to systemic inflammation at every point in the disease. When insulin resistance forces your body to store glucose in your fat cells instead of your muscles, your fat cells become inflamed from the glucose overload. Meanwhile, the glucose floating around in your bloodstream is causing systemic inflammation. Inflammation itself contributes to insulin resistance, so the cycle of inflammation becomes a positive feedback loop driving your body into an increasingly disordered state.</w:t>
      </w:r>
    </w:p>
    <w:p w14:paraId="5A249809" w14:textId="77777777" w:rsidR="00C06459" w:rsidRPr="000F7FEB" w:rsidRDefault="00C06459" w:rsidP="000C0795">
      <w:pPr>
        <w:widowControl w:val="0"/>
        <w:autoSpaceDE w:val="0"/>
        <w:autoSpaceDN w:val="0"/>
        <w:adjustRightInd w:val="0"/>
        <w:spacing w:after="0" w:line="240" w:lineRule="auto"/>
        <w:rPr>
          <w:rFonts w:ascii="Arial" w:hAnsi="Arial" w:cs="Arial"/>
          <w:sz w:val="24"/>
          <w:szCs w:val="24"/>
          <w:lang w:eastAsia="en-IN"/>
        </w:rPr>
      </w:pPr>
    </w:p>
    <w:p w14:paraId="4AA0A6C3" w14:textId="77777777" w:rsidR="000C0795" w:rsidRPr="000F7FEB" w:rsidRDefault="000C0795" w:rsidP="000C0795">
      <w:pPr>
        <w:widowControl w:val="0"/>
        <w:autoSpaceDE w:val="0"/>
        <w:autoSpaceDN w:val="0"/>
        <w:adjustRightInd w:val="0"/>
        <w:spacing w:after="0" w:line="240" w:lineRule="auto"/>
        <w:rPr>
          <w:rFonts w:ascii="Arial" w:hAnsi="Arial" w:cs="Arial"/>
          <w:sz w:val="24"/>
          <w:szCs w:val="24"/>
          <w:lang w:eastAsia="en-IN"/>
        </w:rPr>
      </w:pPr>
      <w:r w:rsidRPr="000F7FEB">
        <w:rPr>
          <w:rFonts w:ascii="Arial" w:hAnsi="Arial" w:cs="Arial"/>
          <w:sz w:val="24"/>
          <w:szCs w:val="24"/>
          <w:lang w:eastAsia="en-IN"/>
        </w:rPr>
        <w:t>The modern lifestyle thus contributes to all three types of diabetes: the combination of insulin resistance, autoimmunity, and systemic inflammation can develop into full-blown Type 2 or Gestational Diabetes, or trigger the autoimmune response of Type 1. Diabetes first causes symptoms like frequent urination, extreme hunger or thirst, inexplicable weight loss, tingling or numbness in your hands and feet, intense fatigue, dry skin, and vision changes. Left untreated, it can lead to complications like heart disease, hypertension, kidney disease, blindness, nervous system damage, and dental disease.</w:t>
      </w:r>
    </w:p>
    <w:p w14:paraId="49B4E029" w14:textId="77777777" w:rsidR="00184F12" w:rsidRPr="000F7FEB" w:rsidRDefault="00184F12" w:rsidP="000C0795">
      <w:pPr>
        <w:widowControl w:val="0"/>
        <w:autoSpaceDE w:val="0"/>
        <w:autoSpaceDN w:val="0"/>
        <w:adjustRightInd w:val="0"/>
        <w:spacing w:after="0" w:line="240" w:lineRule="auto"/>
        <w:rPr>
          <w:rFonts w:ascii="Arial" w:hAnsi="Arial" w:cs="Arial"/>
          <w:sz w:val="24"/>
          <w:szCs w:val="24"/>
          <w:lang w:eastAsia="en-IN"/>
        </w:rPr>
      </w:pPr>
    </w:p>
    <w:p w14:paraId="102A76B6" w14:textId="3A70B9C7" w:rsidR="000C0795" w:rsidRPr="000F7FEB" w:rsidRDefault="000C0795" w:rsidP="000C0795">
      <w:pPr>
        <w:widowControl w:val="0"/>
        <w:autoSpaceDE w:val="0"/>
        <w:autoSpaceDN w:val="0"/>
        <w:adjustRightInd w:val="0"/>
        <w:spacing w:after="0" w:line="240" w:lineRule="auto"/>
        <w:rPr>
          <w:rFonts w:ascii="Arial" w:hAnsi="Arial" w:cs="Arial"/>
          <w:sz w:val="24"/>
          <w:szCs w:val="24"/>
          <w:lang w:eastAsia="en-IN"/>
        </w:rPr>
      </w:pPr>
      <w:r w:rsidRPr="000F7FEB">
        <w:rPr>
          <w:rFonts w:ascii="Arial" w:hAnsi="Arial" w:cs="Arial"/>
          <w:sz w:val="24"/>
          <w:szCs w:val="24"/>
          <w:lang w:eastAsia="en-IN"/>
        </w:rPr>
        <w:t>Diabetes is also, of course, tied to obesity</w:t>
      </w:r>
      <w:r w:rsidR="00184F12" w:rsidRPr="000F7FEB">
        <w:rPr>
          <w:rFonts w:ascii="Arial" w:hAnsi="Arial" w:cs="Arial"/>
          <w:sz w:val="24"/>
          <w:szCs w:val="24"/>
          <w:lang w:eastAsia="en-IN"/>
        </w:rPr>
        <w:t xml:space="preserve">.  </w:t>
      </w:r>
      <w:r w:rsidRPr="000F7FEB">
        <w:rPr>
          <w:rFonts w:ascii="Arial" w:hAnsi="Arial" w:cs="Arial"/>
          <w:sz w:val="24"/>
          <w:szCs w:val="24"/>
          <w:lang w:eastAsia="en-IN"/>
        </w:rPr>
        <w:t>The insulin resistance in your muscles keeps you in fat storage mode, so you continue to gain weight. Even worse, the same insulin resistance that keeps sugar out of your muscles also blocks amino acids from entering, so you start to loose muscle mass on top of gaining fat. Obesity in turn can contribute to diabetes: if you’re already overweight, you’re less likely to exerc</w:t>
      </w:r>
      <w:r w:rsidR="005C60E7">
        <w:rPr>
          <w:rFonts w:ascii="Arial" w:hAnsi="Arial" w:cs="Arial"/>
          <w:sz w:val="24"/>
          <w:szCs w:val="24"/>
          <w:lang w:eastAsia="en-IN"/>
        </w:rPr>
        <w:t>ise, making</w:t>
      </w:r>
      <w:r w:rsidRPr="000F7FEB">
        <w:rPr>
          <w:rFonts w:ascii="Arial" w:hAnsi="Arial" w:cs="Arial"/>
          <w:sz w:val="24"/>
          <w:szCs w:val="24"/>
          <w:lang w:eastAsia="en-IN"/>
        </w:rPr>
        <w:t xml:space="preserve"> the oversupply of glucose in your bloodstream</w:t>
      </w:r>
      <w:r w:rsidR="005C60E7">
        <w:rPr>
          <w:rFonts w:ascii="Arial" w:hAnsi="Arial" w:cs="Arial"/>
          <w:sz w:val="24"/>
          <w:szCs w:val="24"/>
          <w:lang w:eastAsia="en-IN"/>
        </w:rPr>
        <w:t xml:space="preserve"> worse</w:t>
      </w:r>
      <w:r w:rsidRPr="000F7FEB">
        <w:rPr>
          <w:rFonts w:ascii="Arial" w:hAnsi="Arial" w:cs="Arial"/>
          <w:sz w:val="24"/>
          <w:szCs w:val="24"/>
          <w:lang w:eastAsia="en-IN"/>
        </w:rPr>
        <w:t>. But diabetes isn’t restricted to the obese: even lean and healthy-looking individuals can have a damaged metabolism and poor sugar regulation. In fact, diabetes can be even more dangerous for these people, since it might never occur to them as a possible cause of their symptoms.</w:t>
      </w:r>
    </w:p>
    <w:p w14:paraId="7BF51890" w14:textId="77777777" w:rsidR="000A1D8C" w:rsidRPr="000F7FEB" w:rsidRDefault="000A1D8C" w:rsidP="000C0795">
      <w:pPr>
        <w:widowControl w:val="0"/>
        <w:autoSpaceDE w:val="0"/>
        <w:autoSpaceDN w:val="0"/>
        <w:adjustRightInd w:val="0"/>
        <w:spacing w:after="0" w:line="240" w:lineRule="auto"/>
        <w:rPr>
          <w:rFonts w:ascii="Arial" w:hAnsi="Arial" w:cs="Arial"/>
          <w:sz w:val="24"/>
          <w:szCs w:val="24"/>
          <w:lang w:eastAsia="en-IN"/>
        </w:rPr>
      </w:pPr>
    </w:p>
    <w:p w14:paraId="461DFDB8" w14:textId="77777777" w:rsidR="000A1D8C" w:rsidRPr="000F7FEB" w:rsidRDefault="000A1D8C" w:rsidP="000A1D8C">
      <w:pPr>
        <w:widowControl w:val="0"/>
        <w:autoSpaceDE w:val="0"/>
        <w:autoSpaceDN w:val="0"/>
        <w:adjustRightInd w:val="0"/>
        <w:spacing w:after="0" w:line="240" w:lineRule="auto"/>
        <w:rPr>
          <w:rFonts w:ascii="Arial" w:hAnsi="Arial" w:cs="Arial"/>
          <w:b/>
          <w:bCs/>
          <w:sz w:val="24"/>
          <w:szCs w:val="24"/>
          <w:lang w:eastAsia="en-IN"/>
        </w:rPr>
      </w:pPr>
      <w:r w:rsidRPr="000F7FEB">
        <w:rPr>
          <w:rFonts w:ascii="Arial" w:hAnsi="Arial" w:cs="Arial"/>
          <w:b/>
          <w:bCs/>
          <w:sz w:val="24"/>
          <w:szCs w:val="24"/>
          <w:lang w:eastAsia="en-IN"/>
        </w:rPr>
        <w:lastRenderedPageBreak/>
        <w:t>How do I know I have Diabetes?</w:t>
      </w:r>
    </w:p>
    <w:p w14:paraId="079B4F2B" w14:textId="77777777" w:rsidR="000A1D8C" w:rsidRPr="000F7FEB" w:rsidRDefault="000A1D8C" w:rsidP="000A1D8C">
      <w:pPr>
        <w:widowControl w:val="0"/>
        <w:autoSpaceDE w:val="0"/>
        <w:autoSpaceDN w:val="0"/>
        <w:adjustRightInd w:val="0"/>
        <w:spacing w:after="0" w:line="240" w:lineRule="auto"/>
        <w:rPr>
          <w:rFonts w:ascii="Arial" w:hAnsi="Arial" w:cs="Arial"/>
          <w:sz w:val="24"/>
          <w:szCs w:val="24"/>
          <w:lang w:eastAsia="en-IN"/>
        </w:rPr>
      </w:pPr>
    </w:p>
    <w:p w14:paraId="6C38D77F" w14:textId="77777777" w:rsidR="000A1D8C" w:rsidRPr="000F7FEB" w:rsidRDefault="000A1D8C" w:rsidP="000A1D8C">
      <w:pPr>
        <w:widowControl w:val="0"/>
        <w:autoSpaceDE w:val="0"/>
        <w:autoSpaceDN w:val="0"/>
        <w:adjustRightInd w:val="0"/>
        <w:spacing w:after="0" w:line="240" w:lineRule="auto"/>
        <w:rPr>
          <w:rFonts w:ascii="Arial" w:hAnsi="Arial" w:cs="Arial"/>
          <w:sz w:val="24"/>
          <w:szCs w:val="24"/>
          <w:lang w:eastAsia="en-IN"/>
        </w:rPr>
      </w:pPr>
      <w:r w:rsidRPr="000F7FEB">
        <w:rPr>
          <w:rFonts w:ascii="Arial" w:hAnsi="Arial" w:cs="Arial"/>
          <w:sz w:val="24"/>
          <w:szCs w:val="24"/>
          <w:lang w:eastAsia="en-IN"/>
        </w:rPr>
        <w:t>The main symptoms of diabetes are: “feeling very thirsty; urinating more frequently than usual, particularly at night; feeling very tired; weight loss and loss of muscle bulk; itching around the penis or vagina, or frequent episodes of thrush; cuts or wounds that heal slowly; and blurred vision (caused by the lens of the eye becoming dry)”. In type 1 diabetes, these symptoms come on quickly; in type 2 diabetes, they develop slowly, and many sufferers do not notice the onset of the condition, sometimes for years, because the early symptoms are non-specific. The disease worsens the longer it is left untreated, so you should therefore visit your GP as soon as possible if you have symptoms.</w:t>
      </w:r>
    </w:p>
    <w:p w14:paraId="2349C40A" w14:textId="77777777" w:rsidR="00F8381C" w:rsidRPr="000F7FEB" w:rsidRDefault="00F8381C" w:rsidP="0003617E">
      <w:pPr>
        <w:pStyle w:val="NoSpacing"/>
        <w:rPr>
          <w:rFonts w:ascii="Arial" w:hAnsi="Arial" w:cs="Arial"/>
          <w:szCs w:val="24"/>
        </w:rPr>
      </w:pPr>
    </w:p>
    <w:p w14:paraId="34F192C4" w14:textId="0A5BBE9F" w:rsidR="002F10E9" w:rsidRPr="000F7FEB" w:rsidRDefault="00B31CCA" w:rsidP="0003617E">
      <w:pPr>
        <w:pStyle w:val="NoSpacing"/>
        <w:rPr>
          <w:rFonts w:ascii="Arial" w:hAnsi="Arial" w:cs="Arial"/>
          <w:b/>
          <w:szCs w:val="24"/>
        </w:rPr>
      </w:pPr>
      <w:r>
        <w:rPr>
          <w:rFonts w:ascii="Arial" w:hAnsi="Arial" w:cs="Arial"/>
          <w:b/>
          <w:szCs w:val="24"/>
        </w:rPr>
        <w:t>The Importance of Diet and Lifestyle</w:t>
      </w:r>
    </w:p>
    <w:p w14:paraId="32982D17" w14:textId="77777777" w:rsidR="002F10E9" w:rsidRPr="000F7FEB" w:rsidRDefault="002F10E9" w:rsidP="0003617E">
      <w:pPr>
        <w:pStyle w:val="NoSpacing"/>
        <w:rPr>
          <w:rFonts w:ascii="Arial" w:hAnsi="Arial" w:cs="Arial"/>
          <w:b/>
          <w:szCs w:val="24"/>
        </w:rPr>
      </w:pPr>
    </w:p>
    <w:p w14:paraId="13069490" w14:textId="48E97C7E" w:rsidR="002F10E9" w:rsidRPr="005C60E7" w:rsidRDefault="00F8381C" w:rsidP="0003617E">
      <w:pPr>
        <w:pStyle w:val="NoSpacing"/>
        <w:rPr>
          <w:rFonts w:ascii="Arial" w:hAnsi="Arial" w:cs="Arial"/>
          <w:szCs w:val="24"/>
        </w:rPr>
      </w:pPr>
      <w:r w:rsidRPr="005C60E7">
        <w:rPr>
          <w:rFonts w:ascii="Arial" w:hAnsi="Arial" w:cs="Arial"/>
          <w:szCs w:val="24"/>
        </w:rPr>
        <w:t>Everyone knows that the cornerstone of good health is heal</w:t>
      </w:r>
      <w:r w:rsidR="00C06459">
        <w:rPr>
          <w:rFonts w:ascii="Arial" w:hAnsi="Arial" w:cs="Arial"/>
          <w:szCs w:val="24"/>
        </w:rPr>
        <w:t>t</w:t>
      </w:r>
      <w:r w:rsidRPr="005C60E7">
        <w:rPr>
          <w:rFonts w:ascii="Arial" w:hAnsi="Arial" w:cs="Arial"/>
          <w:szCs w:val="24"/>
        </w:rPr>
        <w:t xml:space="preserve">hy diet, keeping active, </w:t>
      </w:r>
      <w:r w:rsidR="009D3299" w:rsidRPr="005C60E7">
        <w:rPr>
          <w:rFonts w:ascii="Arial" w:hAnsi="Arial" w:cs="Arial"/>
          <w:szCs w:val="24"/>
        </w:rPr>
        <w:t>and getting enough sleep.  It is hotly debated what is the “best” diet, but all experts agree that natural foods high in vitamins, minerals and other nutrients are key.</w:t>
      </w:r>
    </w:p>
    <w:p w14:paraId="160A6AD1" w14:textId="77777777" w:rsidR="009D3299" w:rsidRPr="005C60E7" w:rsidRDefault="009D3299" w:rsidP="0003617E">
      <w:pPr>
        <w:pStyle w:val="NoSpacing"/>
        <w:rPr>
          <w:rFonts w:ascii="Arial" w:hAnsi="Arial" w:cs="Arial"/>
          <w:szCs w:val="24"/>
        </w:rPr>
      </w:pPr>
    </w:p>
    <w:p w14:paraId="28B0842E" w14:textId="6C3BBF3E" w:rsidR="009D3299" w:rsidRPr="000F7FEB" w:rsidRDefault="009D3299" w:rsidP="0003617E">
      <w:pPr>
        <w:pStyle w:val="NoSpacing"/>
        <w:rPr>
          <w:rFonts w:ascii="Arial" w:hAnsi="Arial" w:cs="Arial"/>
          <w:b/>
          <w:szCs w:val="24"/>
        </w:rPr>
      </w:pPr>
      <w:r w:rsidRPr="000F7FEB">
        <w:rPr>
          <w:rFonts w:ascii="Arial" w:hAnsi="Arial" w:cs="Arial"/>
          <w:b/>
          <w:szCs w:val="24"/>
        </w:rPr>
        <w:t>Some major strikes against healthy eating</w:t>
      </w:r>
      <w:r w:rsidR="009E4C4A" w:rsidRPr="000F7FEB">
        <w:rPr>
          <w:rFonts w:ascii="Arial" w:hAnsi="Arial" w:cs="Arial"/>
          <w:b/>
          <w:szCs w:val="24"/>
        </w:rPr>
        <w:t xml:space="preserve"> and activity</w:t>
      </w:r>
      <w:r w:rsidRPr="000F7FEB">
        <w:rPr>
          <w:rFonts w:ascii="Arial" w:hAnsi="Arial" w:cs="Arial"/>
          <w:b/>
          <w:szCs w:val="24"/>
        </w:rPr>
        <w:t>:</w:t>
      </w:r>
    </w:p>
    <w:p w14:paraId="16CBB1A7" w14:textId="77777777" w:rsidR="009D3299" w:rsidRPr="000F7FEB" w:rsidRDefault="009D3299" w:rsidP="0003617E">
      <w:pPr>
        <w:pStyle w:val="NoSpacing"/>
        <w:rPr>
          <w:rFonts w:ascii="Arial" w:hAnsi="Arial" w:cs="Arial"/>
          <w:b/>
          <w:szCs w:val="24"/>
        </w:rPr>
      </w:pPr>
    </w:p>
    <w:p w14:paraId="6B7BDFE4" w14:textId="3032224A" w:rsidR="009D3299" w:rsidRPr="000F7FEB" w:rsidRDefault="009E4C4A" w:rsidP="0003617E">
      <w:pPr>
        <w:pStyle w:val="NoSpacing"/>
        <w:rPr>
          <w:rFonts w:ascii="Arial" w:hAnsi="Arial" w:cs="Arial"/>
          <w:szCs w:val="24"/>
        </w:rPr>
      </w:pPr>
      <w:r w:rsidRPr="000F7FEB">
        <w:rPr>
          <w:rFonts w:ascii="Arial" w:hAnsi="Arial" w:cs="Arial"/>
          <w:szCs w:val="24"/>
          <w:u w:val="single"/>
        </w:rPr>
        <w:t>A</w:t>
      </w:r>
      <w:r w:rsidR="009D3299" w:rsidRPr="000F7FEB">
        <w:rPr>
          <w:rFonts w:ascii="Arial" w:hAnsi="Arial" w:cs="Arial"/>
          <w:szCs w:val="24"/>
          <w:u w:val="single"/>
        </w:rPr>
        <w:t>gricultural practices</w:t>
      </w:r>
      <w:r w:rsidR="009D3299" w:rsidRPr="000F7FEB">
        <w:rPr>
          <w:rFonts w:ascii="Arial" w:hAnsi="Arial" w:cs="Arial"/>
          <w:szCs w:val="24"/>
        </w:rPr>
        <w:t xml:space="preserve"> </w:t>
      </w:r>
      <w:proofErr w:type="gramStart"/>
      <w:r w:rsidR="009D3299" w:rsidRPr="000F7FEB">
        <w:rPr>
          <w:rFonts w:ascii="Arial" w:hAnsi="Arial" w:cs="Arial"/>
          <w:szCs w:val="24"/>
        </w:rPr>
        <w:t xml:space="preserve">- </w:t>
      </w:r>
      <w:r w:rsidR="00822476" w:rsidRPr="000F7FEB">
        <w:rPr>
          <w:rFonts w:ascii="Arial" w:hAnsi="Arial" w:cs="Arial"/>
          <w:szCs w:val="24"/>
        </w:rPr>
        <w:t xml:space="preserve"> we</w:t>
      </w:r>
      <w:proofErr w:type="gramEnd"/>
      <w:r w:rsidR="00822476" w:rsidRPr="000F7FEB">
        <w:rPr>
          <w:rFonts w:ascii="Arial" w:hAnsi="Arial" w:cs="Arial"/>
          <w:szCs w:val="24"/>
        </w:rPr>
        <w:t xml:space="preserve"> have stripped the earth of its natural nutrient content rendering the food we produce less nutritious.</w:t>
      </w:r>
    </w:p>
    <w:p w14:paraId="553A2492" w14:textId="77777777" w:rsidR="00822476" w:rsidRPr="000F7FEB" w:rsidRDefault="00822476" w:rsidP="0003617E">
      <w:pPr>
        <w:pStyle w:val="NoSpacing"/>
        <w:rPr>
          <w:rFonts w:ascii="Arial" w:hAnsi="Arial" w:cs="Arial"/>
          <w:szCs w:val="24"/>
        </w:rPr>
      </w:pPr>
    </w:p>
    <w:p w14:paraId="5379CA33" w14:textId="380E6299" w:rsidR="00822476" w:rsidRPr="000F7FEB" w:rsidRDefault="009E4C4A" w:rsidP="0003617E">
      <w:pPr>
        <w:pStyle w:val="NoSpacing"/>
        <w:rPr>
          <w:rFonts w:ascii="Arial" w:hAnsi="Arial" w:cs="Arial"/>
          <w:szCs w:val="24"/>
        </w:rPr>
      </w:pPr>
      <w:r w:rsidRPr="000F7FEB">
        <w:rPr>
          <w:rFonts w:ascii="Arial" w:hAnsi="Arial" w:cs="Arial"/>
          <w:szCs w:val="24"/>
          <w:u w:val="single"/>
        </w:rPr>
        <w:t>M</w:t>
      </w:r>
      <w:r w:rsidR="00822476" w:rsidRPr="000F7FEB">
        <w:rPr>
          <w:rFonts w:ascii="Arial" w:hAnsi="Arial" w:cs="Arial"/>
          <w:szCs w:val="24"/>
          <w:u w:val="single"/>
        </w:rPr>
        <w:t>anufacturing processes</w:t>
      </w:r>
      <w:r w:rsidR="00822476" w:rsidRPr="000F7FEB">
        <w:rPr>
          <w:rFonts w:ascii="Arial" w:hAnsi="Arial" w:cs="Arial"/>
          <w:szCs w:val="24"/>
        </w:rPr>
        <w:t xml:space="preserve"> – in order to increase shelf life and shipping ease we strip the foods of the remaining essential nutrients.  For example when we turn whole wheat flour into white flour or brown rice into white rice we take most of the nutrients out including the B Vitamins and magnesium which are vitally important to our health.</w:t>
      </w:r>
    </w:p>
    <w:p w14:paraId="30DA86EA" w14:textId="77777777" w:rsidR="00822476" w:rsidRPr="000F7FEB" w:rsidRDefault="00822476" w:rsidP="0003617E">
      <w:pPr>
        <w:pStyle w:val="NoSpacing"/>
        <w:rPr>
          <w:rFonts w:ascii="Arial" w:hAnsi="Arial" w:cs="Arial"/>
          <w:szCs w:val="24"/>
        </w:rPr>
      </w:pPr>
    </w:p>
    <w:p w14:paraId="4A7684FE" w14:textId="0577F761" w:rsidR="00822476" w:rsidRPr="000F7FEB" w:rsidRDefault="009E4C4A" w:rsidP="0003617E">
      <w:pPr>
        <w:pStyle w:val="NoSpacing"/>
        <w:rPr>
          <w:rFonts w:ascii="Arial" w:hAnsi="Arial" w:cs="Arial"/>
          <w:szCs w:val="24"/>
        </w:rPr>
      </w:pPr>
      <w:r w:rsidRPr="000F7FEB">
        <w:rPr>
          <w:rFonts w:ascii="Arial" w:hAnsi="Arial" w:cs="Arial"/>
          <w:szCs w:val="24"/>
          <w:u w:val="single"/>
        </w:rPr>
        <w:t>P</w:t>
      </w:r>
      <w:r w:rsidR="00822476" w:rsidRPr="000F7FEB">
        <w:rPr>
          <w:rFonts w:ascii="Arial" w:hAnsi="Arial" w:cs="Arial"/>
          <w:szCs w:val="24"/>
          <w:u w:val="single"/>
        </w:rPr>
        <w:t>ackaging</w:t>
      </w:r>
      <w:r w:rsidR="00822476" w:rsidRPr="000F7FEB">
        <w:rPr>
          <w:rFonts w:ascii="Arial" w:hAnsi="Arial" w:cs="Arial"/>
          <w:szCs w:val="24"/>
        </w:rPr>
        <w:t xml:space="preserve"> – in order to increase shelf life we fill our food with stabilizers, chemicals, additives, preservatives etc.  Not good for anyone!</w:t>
      </w:r>
    </w:p>
    <w:p w14:paraId="4B249C31" w14:textId="77777777" w:rsidR="009E4C4A" w:rsidRPr="000F7FEB" w:rsidRDefault="009E4C4A" w:rsidP="0003617E">
      <w:pPr>
        <w:pStyle w:val="NoSpacing"/>
        <w:rPr>
          <w:rFonts w:ascii="Arial" w:hAnsi="Arial" w:cs="Arial"/>
          <w:szCs w:val="24"/>
        </w:rPr>
      </w:pPr>
    </w:p>
    <w:p w14:paraId="5688E894" w14:textId="445BF057" w:rsidR="009E4C4A" w:rsidRPr="000F7FEB" w:rsidRDefault="009E4C4A" w:rsidP="0003617E">
      <w:pPr>
        <w:pStyle w:val="NoSpacing"/>
        <w:rPr>
          <w:rFonts w:ascii="Arial" w:hAnsi="Arial" w:cs="Arial"/>
          <w:szCs w:val="24"/>
        </w:rPr>
      </w:pPr>
      <w:r w:rsidRPr="000F7FEB">
        <w:rPr>
          <w:rFonts w:ascii="Arial" w:hAnsi="Arial" w:cs="Arial"/>
          <w:szCs w:val="24"/>
          <w:u w:val="single"/>
        </w:rPr>
        <w:t>Food Quality</w:t>
      </w:r>
      <w:r w:rsidRPr="000F7FEB">
        <w:rPr>
          <w:rFonts w:ascii="Arial" w:hAnsi="Arial" w:cs="Arial"/>
          <w:szCs w:val="24"/>
        </w:rPr>
        <w:t xml:space="preserve"> –</w:t>
      </w:r>
      <w:r w:rsidR="00D810B6" w:rsidRPr="000F7FEB">
        <w:rPr>
          <w:rFonts w:ascii="Arial" w:hAnsi="Arial" w:cs="Arial"/>
          <w:szCs w:val="24"/>
        </w:rPr>
        <w:t xml:space="preserve"> Manufacturer</w:t>
      </w:r>
      <w:r w:rsidRPr="000F7FEB">
        <w:rPr>
          <w:rFonts w:ascii="Arial" w:hAnsi="Arial" w:cs="Arial"/>
          <w:szCs w:val="24"/>
        </w:rPr>
        <w:t>s have trained us to love fat, sugar, and salt and extreme tastes.  We have forgotten what “real” food tastes like and we drown our food in sauces.</w:t>
      </w:r>
    </w:p>
    <w:p w14:paraId="235046DD" w14:textId="77777777" w:rsidR="009E4C4A" w:rsidRPr="000F7FEB" w:rsidRDefault="009E4C4A" w:rsidP="0003617E">
      <w:pPr>
        <w:pStyle w:val="NoSpacing"/>
        <w:rPr>
          <w:rFonts w:ascii="Arial" w:hAnsi="Arial" w:cs="Arial"/>
          <w:szCs w:val="24"/>
        </w:rPr>
      </w:pPr>
    </w:p>
    <w:p w14:paraId="2820C666" w14:textId="59BB4E25" w:rsidR="00822476" w:rsidRPr="000F7FEB" w:rsidRDefault="009E4C4A" w:rsidP="0003617E">
      <w:pPr>
        <w:pStyle w:val="NoSpacing"/>
        <w:rPr>
          <w:rFonts w:ascii="Arial" w:hAnsi="Arial" w:cs="Arial"/>
          <w:szCs w:val="24"/>
        </w:rPr>
      </w:pPr>
      <w:r w:rsidRPr="000F7FEB">
        <w:rPr>
          <w:rFonts w:ascii="Arial" w:hAnsi="Arial" w:cs="Arial"/>
          <w:szCs w:val="24"/>
          <w:u w:val="single"/>
        </w:rPr>
        <w:t>E</w:t>
      </w:r>
      <w:r w:rsidR="00822476" w:rsidRPr="000F7FEB">
        <w:rPr>
          <w:rFonts w:ascii="Arial" w:hAnsi="Arial" w:cs="Arial"/>
          <w:szCs w:val="24"/>
          <w:u w:val="single"/>
        </w:rPr>
        <w:t>ating habits</w:t>
      </w:r>
      <w:r w:rsidR="00822476" w:rsidRPr="000F7FEB">
        <w:rPr>
          <w:rFonts w:ascii="Arial" w:hAnsi="Arial" w:cs="Arial"/>
          <w:szCs w:val="24"/>
        </w:rPr>
        <w:t xml:space="preserve"> – face it, as much as the above is true, it is also true that we don’t make good food choice, don’t cook as many of our own meals as we should, and don’t give eating enough time.  Our “fast food habit” is literally killing us!</w:t>
      </w:r>
    </w:p>
    <w:p w14:paraId="06EA3932" w14:textId="77777777" w:rsidR="00822476" w:rsidRPr="000F7FEB" w:rsidRDefault="00822476" w:rsidP="0003617E">
      <w:pPr>
        <w:pStyle w:val="NoSpacing"/>
        <w:rPr>
          <w:rFonts w:ascii="Arial" w:hAnsi="Arial" w:cs="Arial"/>
          <w:szCs w:val="24"/>
        </w:rPr>
      </w:pPr>
    </w:p>
    <w:p w14:paraId="4174C97F" w14:textId="5AD9AFD7" w:rsidR="00B56746" w:rsidRPr="000F7FEB" w:rsidRDefault="00B56746" w:rsidP="0003617E">
      <w:pPr>
        <w:pStyle w:val="NoSpacing"/>
        <w:rPr>
          <w:rFonts w:ascii="Arial" w:hAnsi="Arial" w:cs="Arial"/>
          <w:szCs w:val="24"/>
        </w:rPr>
      </w:pPr>
      <w:r w:rsidRPr="000F7FEB">
        <w:rPr>
          <w:rFonts w:ascii="Arial" w:hAnsi="Arial" w:cs="Arial"/>
          <w:szCs w:val="24"/>
          <w:u w:val="single"/>
        </w:rPr>
        <w:t>Activit</w:t>
      </w:r>
      <w:r w:rsidR="009E4C4A" w:rsidRPr="000F7FEB">
        <w:rPr>
          <w:rFonts w:ascii="Arial" w:hAnsi="Arial" w:cs="Arial"/>
          <w:szCs w:val="24"/>
          <w:u w:val="single"/>
        </w:rPr>
        <w:t>y</w:t>
      </w:r>
      <w:r w:rsidR="009E4C4A" w:rsidRPr="000F7FEB">
        <w:rPr>
          <w:rFonts w:ascii="Arial" w:hAnsi="Arial" w:cs="Arial"/>
          <w:szCs w:val="24"/>
        </w:rPr>
        <w:t xml:space="preserve"> – We sit too much, are on screens too much and simply aren’t active enough.  Our bodies were made to move not sit!</w:t>
      </w:r>
    </w:p>
    <w:p w14:paraId="0640A874" w14:textId="77777777" w:rsidR="009E4C4A" w:rsidRPr="000F7FEB" w:rsidRDefault="009E4C4A" w:rsidP="0003617E">
      <w:pPr>
        <w:pStyle w:val="NoSpacing"/>
        <w:rPr>
          <w:rFonts w:ascii="Arial" w:hAnsi="Arial" w:cs="Arial"/>
          <w:szCs w:val="24"/>
        </w:rPr>
      </w:pPr>
    </w:p>
    <w:p w14:paraId="798B2482" w14:textId="6A047C2C" w:rsidR="009E4C4A" w:rsidRPr="000F7FEB" w:rsidRDefault="009E4C4A" w:rsidP="0003617E">
      <w:pPr>
        <w:pStyle w:val="NoSpacing"/>
        <w:rPr>
          <w:rFonts w:ascii="Arial" w:hAnsi="Arial" w:cs="Arial"/>
          <w:szCs w:val="24"/>
        </w:rPr>
      </w:pPr>
      <w:r w:rsidRPr="000F7FEB">
        <w:rPr>
          <w:rFonts w:ascii="Arial" w:hAnsi="Arial" w:cs="Arial"/>
          <w:szCs w:val="24"/>
        </w:rPr>
        <w:t>Many things conspire against us to cause this epidemic of obesity and diabetes.  But there the good news is that most of this can be under our control, and we can change.</w:t>
      </w:r>
    </w:p>
    <w:p w14:paraId="38FC6DB7" w14:textId="77777777" w:rsidR="00724B2E" w:rsidRPr="000F7FEB" w:rsidRDefault="00724B2E" w:rsidP="0003617E">
      <w:pPr>
        <w:pStyle w:val="NoSpacing"/>
        <w:rPr>
          <w:rFonts w:ascii="Arial" w:hAnsi="Arial" w:cs="Arial"/>
          <w:szCs w:val="24"/>
        </w:rPr>
      </w:pPr>
    </w:p>
    <w:p w14:paraId="19CD29D5" w14:textId="77777777" w:rsidR="00724B2E" w:rsidRPr="000F7FEB" w:rsidRDefault="00724B2E" w:rsidP="00724B2E">
      <w:pPr>
        <w:pStyle w:val="NoSpacing"/>
        <w:rPr>
          <w:rFonts w:ascii="Arial" w:hAnsi="Arial" w:cs="Arial"/>
          <w:szCs w:val="24"/>
          <w:shd w:val="clear" w:color="auto" w:fill="FFFFFF"/>
        </w:rPr>
      </w:pPr>
    </w:p>
    <w:p w14:paraId="6ECA8786" w14:textId="77777777" w:rsidR="00724B2E" w:rsidRPr="000F7FEB" w:rsidRDefault="00724B2E" w:rsidP="00724B2E">
      <w:pPr>
        <w:pStyle w:val="NoSpacing"/>
        <w:jc w:val="center"/>
        <w:rPr>
          <w:rFonts w:ascii="Arial" w:hAnsi="Arial" w:cs="Arial"/>
          <w:i/>
          <w:szCs w:val="24"/>
          <w:shd w:val="clear" w:color="auto" w:fill="FFFFFF"/>
        </w:rPr>
      </w:pPr>
      <w:r w:rsidRPr="000F7FEB">
        <w:rPr>
          <w:rFonts w:ascii="Arial" w:hAnsi="Arial" w:cs="Arial"/>
          <w:i/>
          <w:szCs w:val="24"/>
          <w:shd w:val="clear" w:color="auto" w:fill="FFFFFF"/>
        </w:rPr>
        <w:t>If you are currently diabetic or are susceptible to contracting diabetes, it’s critical that you take care of yourself and eat to support your health.</w:t>
      </w:r>
    </w:p>
    <w:p w14:paraId="6ABE13E4" w14:textId="77777777" w:rsidR="00724B2E" w:rsidRPr="000F7FEB" w:rsidRDefault="00724B2E" w:rsidP="00724B2E">
      <w:pPr>
        <w:pStyle w:val="NoSpacing"/>
        <w:jc w:val="center"/>
        <w:rPr>
          <w:rFonts w:ascii="Arial" w:hAnsi="Arial" w:cs="Arial"/>
          <w:i/>
          <w:szCs w:val="24"/>
          <w:shd w:val="clear" w:color="auto" w:fill="FFFFFF"/>
        </w:rPr>
      </w:pPr>
    </w:p>
    <w:p w14:paraId="190E078B" w14:textId="77777777" w:rsidR="00724B2E" w:rsidRPr="000F7FEB" w:rsidRDefault="00724B2E" w:rsidP="00724B2E">
      <w:pPr>
        <w:pStyle w:val="NoSpacing"/>
        <w:jc w:val="center"/>
        <w:rPr>
          <w:rFonts w:ascii="Arial" w:hAnsi="Arial" w:cs="Arial"/>
          <w:i/>
          <w:szCs w:val="24"/>
          <w:shd w:val="clear" w:color="auto" w:fill="FFFFFF"/>
        </w:rPr>
      </w:pPr>
      <w:r w:rsidRPr="000F7FEB">
        <w:rPr>
          <w:rFonts w:ascii="Arial" w:hAnsi="Arial" w:cs="Arial"/>
          <w:i/>
          <w:szCs w:val="24"/>
          <w:shd w:val="clear" w:color="auto" w:fill="FFFFFF"/>
        </w:rPr>
        <w:t>Fortunately, there are a variety of diet plans that you can use to help you keep your diabetes under control. In fact, some diabetics even thrive under these specific plans.</w:t>
      </w:r>
    </w:p>
    <w:p w14:paraId="4709C82B" w14:textId="77777777" w:rsidR="00724B2E" w:rsidRPr="000F7FEB" w:rsidRDefault="00724B2E" w:rsidP="0003617E">
      <w:pPr>
        <w:pStyle w:val="NoSpacing"/>
        <w:rPr>
          <w:rFonts w:ascii="Arial" w:hAnsi="Arial" w:cs="Arial"/>
          <w:szCs w:val="24"/>
        </w:rPr>
      </w:pPr>
    </w:p>
    <w:p w14:paraId="4A4420AF" w14:textId="19C44A08" w:rsidR="00724B2E" w:rsidRPr="00B31CCA" w:rsidRDefault="00B31CCA" w:rsidP="0003617E">
      <w:pPr>
        <w:pStyle w:val="NoSpacing"/>
        <w:rPr>
          <w:rFonts w:ascii="Arial" w:hAnsi="Arial" w:cs="Arial"/>
          <w:b/>
          <w:sz w:val="32"/>
          <w:szCs w:val="32"/>
        </w:rPr>
      </w:pPr>
      <w:r w:rsidRPr="00B31CCA">
        <w:rPr>
          <w:rFonts w:ascii="Arial" w:hAnsi="Arial" w:cs="Arial"/>
          <w:b/>
          <w:sz w:val="32"/>
          <w:szCs w:val="32"/>
        </w:rPr>
        <w:t>W</w:t>
      </w:r>
      <w:r w:rsidR="00724B2E" w:rsidRPr="00B31CCA">
        <w:rPr>
          <w:rFonts w:ascii="Arial" w:hAnsi="Arial" w:cs="Arial"/>
          <w:b/>
          <w:sz w:val="32"/>
          <w:szCs w:val="32"/>
        </w:rPr>
        <w:t>hich diet should I follow?</w:t>
      </w:r>
    </w:p>
    <w:p w14:paraId="12CD32CE" w14:textId="77777777" w:rsidR="00FF4407" w:rsidRPr="000F7FEB" w:rsidRDefault="00FF4407" w:rsidP="0003617E">
      <w:pPr>
        <w:pStyle w:val="NoSpacing"/>
        <w:rPr>
          <w:rFonts w:ascii="Arial" w:hAnsi="Arial" w:cs="Arial"/>
          <w:szCs w:val="24"/>
        </w:rPr>
      </w:pPr>
    </w:p>
    <w:p w14:paraId="276757DA" w14:textId="6D5850DC" w:rsidR="00724B2E" w:rsidRPr="000F7FEB" w:rsidRDefault="003711DE" w:rsidP="0003617E">
      <w:pPr>
        <w:pStyle w:val="NoSpacing"/>
        <w:rPr>
          <w:rFonts w:ascii="Arial" w:hAnsi="Arial" w:cs="Arial"/>
          <w:szCs w:val="24"/>
        </w:rPr>
      </w:pPr>
      <w:r w:rsidRPr="000F7FEB">
        <w:rPr>
          <w:rFonts w:ascii="Arial" w:hAnsi="Arial" w:cs="Arial"/>
          <w:szCs w:val="24"/>
        </w:rPr>
        <w:t xml:space="preserve">While experts differ on what the best diet is, the truth is that there are many approaches to diet that will help your diabetes.  We have chosen </w:t>
      </w:r>
      <w:r w:rsidR="00184F12" w:rsidRPr="000F7FEB">
        <w:rPr>
          <w:rFonts w:ascii="Arial" w:hAnsi="Arial" w:cs="Arial"/>
          <w:szCs w:val="24"/>
        </w:rPr>
        <w:t>three diets to high-</w:t>
      </w:r>
      <w:r w:rsidRPr="000F7FEB">
        <w:rPr>
          <w:rFonts w:ascii="Arial" w:hAnsi="Arial" w:cs="Arial"/>
          <w:szCs w:val="24"/>
        </w:rPr>
        <w:t>light.  They are quite different from each other but each has benefits and each will help you if you</w:t>
      </w:r>
      <w:r w:rsidR="00C06459">
        <w:rPr>
          <w:rFonts w:ascii="Arial" w:hAnsi="Arial" w:cs="Arial"/>
          <w:szCs w:val="24"/>
        </w:rPr>
        <w:t xml:space="preserve"> stick to it.  The main approach is similar in all of them:</w:t>
      </w:r>
      <w:r w:rsidRPr="000F7FEB">
        <w:rPr>
          <w:rFonts w:ascii="Arial" w:hAnsi="Arial" w:cs="Arial"/>
          <w:szCs w:val="24"/>
        </w:rPr>
        <w:t xml:space="preserve"> increased exercise, fruit and vegetables and whole foods with a decrease in processed foods, carbohydrates, and calories.  </w:t>
      </w:r>
    </w:p>
    <w:p w14:paraId="5F71D96D" w14:textId="77777777" w:rsidR="00724B2E" w:rsidRPr="000F7FEB" w:rsidRDefault="00724B2E" w:rsidP="0003617E">
      <w:pPr>
        <w:pStyle w:val="NoSpacing"/>
        <w:rPr>
          <w:rFonts w:ascii="Arial" w:hAnsi="Arial" w:cs="Arial"/>
          <w:szCs w:val="24"/>
        </w:rPr>
      </w:pPr>
    </w:p>
    <w:p w14:paraId="513F1B1C" w14:textId="4CCF35EA" w:rsidR="00724B2E" w:rsidRPr="000F7FEB" w:rsidRDefault="00724B2E" w:rsidP="0003617E">
      <w:pPr>
        <w:pStyle w:val="NoSpacing"/>
        <w:rPr>
          <w:rFonts w:ascii="Arial" w:hAnsi="Arial" w:cs="Arial"/>
          <w:szCs w:val="24"/>
        </w:rPr>
      </w:pPr>
      <w:r w:rsidRPr="000F7FEB">
        <w:rPr>
          <w:rFonts w:ascii="Arial" w:hAnsi="Arial" w:cs="Arial"/>
          <w:szCs w:val="24"/>
        </w:rPr>
        <w:t>As you begin this journey r</w:t>
      </w:r>
      <w:r w:rsidR="00602DE2" w:rsidRPr="000F7FEB">
        <w:rPr>
          <w:rFonts w:ascii="Arial" w:hAnsi="Arial" w:cs="Arial"/>
          <w:szCs w:val="24"/>
        </w:rPr>
        <w:t>emember</w:t>
      </w:r>
      <w:r w:rsidRPr="000F7FEB">
        <w:rPr>
          <w:rFonts w:ascii="Arial" w:hAnsi="Arial" w:cs="Arial"/>
          <w:szCs w:val="24"/>
        </w:rPr>
        <w:t>:</w:t>
      </w:r>
    </w:p>
    <w:p w14:paraId="38D5DBB8" w14:textId="13732DB0" w:rsidR="00724B2E" w:rsidRPr="000F7FEB" w:rsidRDefault="00602DE2" w:rsidP="00724B2E">
      <w:pPr>
        <w:pStyle w:val="NoSpacing"/>
        <w:numPr>
          <w:ilvl w:val="0"/>
          <w:numId w:val="20"/>
        </w:numPr>
        <w:rPr>
          <w:rFonts w:ascii="Arial" w:hAnsi="Arial" w:cs="Arial"/>
          <w:szCs w:val="24"/>
        </w:rPr>
      </w:pPr>
      <w:r w:rsidRPr="000F7FEB">
        <w:rPr>
          <w:rFonts w:ascii="Arial" w:hAnsi="Arial" w:cs="Arial"/>
          <w:szCs w:val="24"/>
        </w:rPr>
        <w:t>that even by losing 5 – 10% of your body weight your diabetes will improve dramatically</w:t>
      </w:r>
    </w:p>
    <w:p w14:paraId="208D45B8" w14:textId="77777777" w:rsidR="00724B2E" w:rsidRPr="000F7FEB" w:rsidRDefault="00724B2E" w:rsidP="00724B2E">
      <w:pPr>
        <w:pStyle w:val="NoSpacing"/>
        <w:numPr>
          <w:ilvl w:val="0"/>
          <w:numId w:val="20"/>
        </w:numPr>
        <w:rPr>
          <w:rFonts w:ascii="Arial" w:hAnsi="Arial" w:cs="Arial"/>
          <w:szCs w:val="24"/>
        </w:rPr>
      </w:pPr>
      <w:r w:rsidRPr="000F7FEB">
        <w:rPr>
          <w:rFonts w:ascii="Arial" w:hAnsi="Arial" w:cs="Arial"/>
          <w:szCs w:val="24"/>
        </w:rPr>
        <w:t>your blood glucose levels will stay within a normal range on a more consistent basis if you are consistent with your diet and conscientious about choices</w:t>
      </w:r>
    </w:p>
    <w:p w14:paraId="3D8A29BE" w14:textId="44542CF9" w:rsidR="00724B2E" w:rsidRPr="000F7FEB" w:rsidRDefault="00724B2E" w:rsidP="00724B2E">
      <w:pPr>
        <w:pStyle w:val="NoSpacing"/>
        <w:numPr>
          <w:ilvl w:val="0"/>
          <w:numId w:val="20"/>
        </w:numPr>
        <w:rPr>
          <w:rFonts w:ascii="Arial" w:hAnsi="Arial" w:cs="Arial"/>
          <w:szCs w:val="24"/>
        </w:rPr>
      </w:pPr>
      <w:r w:rsidRPr="000F7FEB">
        <w:rPr>
          <w:rFonts w:ascii="Arial" w:hAnsi="Arial" w:cs="Arial"/>
          <w:szCs w:val="24"/>
        </w:rPr>
        <w:t>your family can eat the same food you do, there is no need to feel alone or isolated</w:t>
      </w:r>
    </w:p>
    <w:p w14:paraId="05D56CEC" w14:textId="300FFBCD" w:rsidR="00BE5559" w:rsidRPr="000F7FEB" w:rsidRDefault="00BE5559" w:rsidP="00724B2E">
      <w:pPr>
        <w:pStyle w:val="NoSpacing"/>
        <w:numPr>
          <w:ilvl w:val="0"/>
          <w:numId w:val="20"/>
        </w:numPr>
        <w:rPr>
          <w:rFonts w:ascii="Arial" w:hAnsi="Arial" w:cs="Arial"/>
          <w:szCs w:val="24"/>
        </w:rPr>
      </w:pPr>
      <w:r w:rsidRPr="000F7FEB">
        <w:rPr>
          <w:rFonts w:ascii="Arial" w:hAnsi="Arial" w:cs="Arial"/>
          <w:szCs w:val="24"/>
        </w:rPr>
        <w:t xml:space="preserve">It’s important to know what your blood sugar readings are so you can make adjustments to your diet.  Whatever </w:t>
      </w:r>
      <w:proofErr w:type="gramStart"/>
      <w:r w:rsidRPr="000F7FEB">
        <w:rPr>
          <w:rFonts w:ascii="Arial" w:hAnsi="Arial" w:cs="Arial"/>
          <w:szCs w:val="24"/>
        </w:rPr>
        <w:t>diet</w:t>
      </w:r>
      <w:proofErr w:type="gramEnd"/>
      <w:r w:rsidRPr="000F7FEB">
        <w:rPr>
          <w:rFonts w:ascii="Arial" w:hAnsi="Arial" w:cs="Arial"/>
          <w:szCs w:val="24"/>
        </w:rPr>
        <w:t xml:space="preserve"> you opt to try, remember your body is unique and may react differently than others.  Be responsible for your own results</w:t>
      </w:r>
    </w:p>
    <w:p w14:paraId="6B86DE6D" w14:textId="5DAE4B16" w:rsidR="00BE5559" w:rsidRPr="000F7FEB" w:rsidRDefault="00BE5559" w:rsidP="00724B2E">
      <w:pPr>
        <w:pStyle w:val="NoSpacing"/>
        <w:numPr>
          <w:ilvl w:val="0"/>
          <w:numId w:val="20"/>
        </w:numPr>
        <w:rPr>
          <w:rFonts w:ascii="Arial" w:hAnsi="Arial" w:cs="Arial"/>
          <w:szCs w:val="24"/>
        </w:rPr>
      </w:pPr>
      <w:r w:rsidRPr="000F7FEB">
        <w:rPr>
          <w:rFonts w:ascii="Arial" w:hAnsi="Arial" w:cs="Arial"/>
          <w:szCs w:val="24"/>
        </w:rPr>
        <w:t>Be sure to talk to your doctor or health care provider about the choices you are making.  You may have limiting factors (for example, if you have kidney disease you will be limited in the</w:t>
      </w:r>
      <w:r w:rsidR="00955678" w:rsidRPr="000F7FEB">
        <w:rPr>
          <w:rFonts w:ascii="Arial" w:hAnsi="Arial" w:cs="Arial"/>
          <w:szCs w:val="24"/>
        </w:rPr>
        <w:t xml:space="preserve"> amount of protein you can consume).</w:t>
      </w:r>
    </w:p>
    <w:p w14:paraId="0A51639E" w14:textId="77777777" w:rsidR="008E2D7E" w:rsidRPr="000F7FEB" w:rsidRDefault="008E2D7E" w:rsidP="008E2D7E">
      <w:pPr>
        <w:pStyle w:val="NoSpacing"/>
        <w:ind w:left="720"/>
        <w:rPr>
          <w:rFonts w:ascii="Arial" w:hAnsi="Arial" w:cs="Arial"/>
          <w:szCs w:val="24"/>
        </w:rPr>
      </w:pPr>
    </w:p>
    <w:p w14:paraId="47BB00F3" w14:textId="6BAC564B" w:rsidR="0003617E" w:rsidRPr="000F7FEB" w:rsidRDefault="008E2D7E" w:rsidP="008E2D7E">
      <w:pPr>
        <w:pStyle w:val="NoSpacing"/>
        <w:ind w:left="360"/>
        <w:rPr>
          <w:rFonts w:ascii="Arial" w:hAnsi="Arial" w:cs="Arial"/>
          <w:szCs w:val="24"/>
        </w:rPr>
      </w:pPr>
      <w:r w:rsidRPr="000F7FEB">
        <w:rPr>
          <w:rFonts w:ascii="Arial" w:hAnsi="Arial" w:cs="Arial"/>
          <w:szCs w:val="24"/>
        </w:rPr>
        <w:t xml:space="preserve">Each of these plans essentially attempts to get back to basics. All three plans focus on healthy, natural options that provide your body with the tools that it needs to run at its best.   </w:t>
      </w:r>
      <w:r w:rsidR="003711DE" w:rsidRPr="000F7FEB">
        <w:rPr>
          <w:rFonts w:ascii="Arial" w:hAnsi="Arial" w:cs="Arial"/>
          <w:szCs w:val="24"/>
        </w:rPr>
        <w:t>Read the descriptions and follow the one you think best suits you.</w:t>
      </w:r>
    </w:p>
    <w:p w14:paraId="6B81966C" w14:textId="77777777" w:rsidR="0003617E" w:rsidRPr="000F7FEB" w:rsidRDefault="0003617E" w:rsidP="0003617E">
      <w:pPr>
        <w:pStyle w:val="NoSpacing"/>
        <w:rPr>
          <w:rFonts w:ascii="Arial" w:hAnsi="Arial" w:cs="Arial"/>
          <w:szCs w:val="24"/>
        </w:rPr>
      </w:pPr>
    </w:p>
    <w:p w14:paraId="14FA49A4" w14:textId="7C36E139" w:rsidR="007B6AB5" w:rsidRPr="00B31CCA" w:rsidRDefault="002367EE" w:rsidP="00B31CCA">
      <w:pPr>
        <w:rPr>
          <w:rFonts w:ascii="Arial" w:hAnsi="Arial" w:cs="Arial"/>
          <w:b/>
          <w:sz w:val="24"/>
        </w:rPr>
      </w:pPr>
      <w:r w:rsidRPr="00B31CCA">
        <w:rPr>
          <w:rFonts w:ascii="Arial" w:hAnsi="Arial" w:cs="Arial"/>
          <w:b/>
        </w:rPr>
        <w:br w:type="page"/>
      </w:r>
      <w:r w:rsidR="004E66CA" w:rsidRPr="00B31CCA">
        <w:rPr>
          <w:rFonts w:ascii="Arial" w:hAnsi="Arial" w:cs="Arial"/>
          <w:b/>
          <w:u w:val="single"/>
        </w:rPr>
        <w:lastRenderedPageBreak/>
        <w:t xml:space="preserve"> </w:t>
      </w:r>
      <w:r w:rsidR="00DF757C" w:rsidRPr="00B31CCA">
        <w:rPr>
          <w:rFonts w:ascii="Arial" w:hAnsi="Arial" w:cs="Arial"/>
          <w:b/>
          <w:u w:val="single"/>
        </w:rPr>
        <w:t>The Big</w:t>
      </w:r>
      <w:r w:rsidR="007B6AB5" w:rsidRPr="00B31CCA">
        <w:rPr>
          <w:rFonts w:ascii="Arial" w:hAnsi="Arial" w:cs="Arial"/>
          <w:b/>
          <w:u w:val="single"/>
        </w:rPr>
        <w:t>g</w:t>
      </w:r>
      <w:r w:rsidR="00DF757C" w:rsidRPr="00B31CCA">
        <w:rPr>
          <w:rFonts w:ascii="Arial" w:hAnsi="Arial" w:cs="Arial"/>
          <w:b/>
          <w:u w:val="single"/>
        </w:rPr>
        <w:t>est Loser Diet</w:t>
      </w:r>
    </w:p>
    <w:p w14:paraId="60E7C981" w14:textId="28B736D1" w:rsidR="007B6AB5" w:rsidRDefault="007B6AB5" w:rsidP="00DF757C">
      <w:pPr>
        <w:widowControl w:val="0"/>
        <w:autoSpaceDE w:val="0"/>
        <w:autoSpaceDN w:val="0"/>
        <w:adjustRightInd w:val="0"/>
        <w:spacing w:after="0" w:line="240" w:lineRule="auto"/>
        <w:rPr>
          <w:rFonts w:ascii="Arial" w:hAnsi="Arial" w:cs="Arial"/>
          <w:bCs/>
          <w:sz w:val="24"/>
          <w:szCs w:val="24"/>
          <w:lang w:eastAsia="en-IN"/>
        </w:rPr>
      </w:pPr>
      <w:r w:rsidRPr="000F7FEB">
        <w:rPr>
          <w:rFonts w:ascii="Arial" w:hAnsi="Arial" w:cs="Arial"/>
          <w:bCs/>
          <w:sz w:val="24"/>
          <w:szCs w:val="24"/>
          <w:lang w:eastAsia="en-IN"/>
        </w:rPr>
        <w:t>Health.usnews.com ranked the best diet</w:t>
      </w:r>
      <w:r w:rsidR="00D22AD9">
        <w:rPr>
          <w:rFonts w:ascii="Arial" w:hAnsi="Arial" w:cs="Arial"/>
          <w:bCs/>
          <w:sz w:val="24"/>
          <w:szCs w:val="24"/>
          <w:lang w:eastAsia="en-IN"/>
        </w:rPr>
        <w:t>s</w:t>
      </w:r>
      <w:r w:rsidRPr="000F7FEB">
        <w:rPr>
          <w:rFonts w:ascii="Arial" w:hAnsi="Arial" w:cs="Arial"/>
          <w:bCs/>
          <w:sz w:val="24"/>
          <w:szCs w:val="24"/>
          <w:lang w:eastAsia="en-IN"/>
        </w:rPr>
        <w:t xml:space="preserve"> for diabetes.  The number one di</w:t>
      </w:r>
      <w:r w:rsidR="00D22AD9">
        <w:rPr>
          <w:rFonts w:ascii="Arial" w:hAnsi="Arial" w:cs="Arial"/>
          <w:bCs/>
          <w:sz w:val="24"/>
          <w:szCs w:val="24"/>
          <w:lang w:eastAsia="en-IN"/>
        </w:rPr>
        <w:t>et they recommended was the one</w:t>
      </w:r>
      <w:r w:rsidRPr="000F7FEB">
        <w:rPr>
          <w:rFonts w:ascii="Arial" w:hAnsi="Arial" w:cs="Arial"/>
          <w:bCs/>
          <w:sz w:val="24"/>
          <w:szCs w:val="24"/>
          <w:lang w:eastAsia="en-IN"/>
        </w:rPr>
        <w:t xml:space="preserve"> used by the contestants on the TV show “The Biggest Loser”.  Contestants </w:t>
      </w:r>
      <w:r w:rsidR="00727F52">
        <w:rPr>
          <w:rFonts w:ascii="Arial" w:hAnsi="Arial" w:cs="Arial"/>
          <w:bCs/>
          <w:sz w:val="24"/>
          <w:szCs w:val="24"/>
          <w:lang w:eastAsia="en-IN"/>
        </w:rPr>
        <w:t xml:space="preserve">successfully </w:t>
      </w:r>
      <w:r w:rsidRPr="000F7FEB">
        <w:rPr>
          <w:rFonts w:ascii="Arial" w:hAnsi="Arial" w:cs="Arial"/>
          <w:bCs/>
          <w:sz w:val="24"/>
          <w:szCs w:val="24"/>
          <w:lang w:eastAsia="en-IN"/>
        </w:rPr>
        <w:t>lost large amounts of weight over extended periods of ti</w:t>
      </w:r>
      <w:r w:rsidR="00727F52">
        <w:rPr>
          <w:rFonts w:ascii="Arial" w:hAnsi="Arial" w:cs="Arial"/>
          <w:bCs/>
          <w:sz w:val="24"/>
          <w:szCs w:val="24"/>
          <w:lang w:eastAsia="en-IN"/>
        </w:rPr>
        <w:t>me.  They also had the pressure</w:t>
      </w:r>
      <w:r w:rsidRPr="000F7FEB">
        <w:rPr>
          <w:rFonts w:ascii="Arial" w:hAnsi="Arial" w:cs="Arial"/>
          <w:bCs/>
          <w:sz w:val="24"/>
          <w:szCs w:val="24"/>
          <w:lang w:eastAsia="en-IN"/>
        </w:rPr>
        <w:t xml:space="preserve"> of TV cameras and a pretty intense coach - your results may vary!  But the basics of this diet fit into accepted dietary norms for diabetic diets.</w:t>
      </w:r>
    </w:p>
    <w:p w14:paraId="71A206B6" w14:textId="77777777" w:rsidR="00727F52" w:rsidRDefault="00727F52" w:rsidP="00DF757C">
      <w:pPr>
        <w:widowControl w:val="0"/>
        <w:autoSpaceDE w:val="0"/>
        <w:autoSpaceDN w:val="0"/>
        <w:adjustRightInd w:val="0"/>
        <w:spacing w:after="0" w:line="240" w:lineRule="auto"/>
        <w:rPr>
          <w:rFonts w:ascii="Arial" w:hAnsi="Arial" w:cs="Arial"/>
          <w:bCs/>
          <w:sz w:val="24"/>
          <w:szCs w:val="24"/>
          <w:lang w:eastAsia="en-IN"/>
        </w:rPr>
      </w:pPr>
    </w:p>
    <w:p w14:paraId="6FE86914" w14:textId="6629E7AF" w:rsidR="00727F52" w:rsidRDefault="00727F52" w:rsidP="00DF757C">
      <w:pPr>
        <w:widowControl w:val="0"/>
        <w:autoSpaceDE w:val="0"/>
        <w:autoSpaceDN w:val="0"/>
        <w:adjustRightInd w:val="0"/>
        <w:spacing w:after="0" w:line="240" w:lineRule="auto"/>
        <w:rPr>
          <w:rFonts w:ascii="Arial" w:hAnsi="Arial" w:cs="Arial"/>
          <w:bCs/>
          <w:sz w:val="24"/>
          <w:szCs w:val="24"/>
          <w:lang w:eastAsia="en-IN"/>
        </w:rPr>
      </w:pPr>
      <w:r>
        <w:rPr>
          <w:rFonts w:ascii="Arial" w:hAnsi="Arial" w:cs="Arial"/>
          <w:bCs/>
          <w:sz w:val="24"/>
          <w:szCs w:val="24"/>
          <w:lang w:eastAsia="en-IN"/>
        </w:rPr>
        <w:t>The following is e</w:t>
      </w:r>
      <w:r w:rsidR="00FD5670">
        <w:rPr>
          <w:rFonts w:ascii="Arial" w:hAnsi="Arial" w:cs="Arial"/>
          <w:bCs/>
          <w:sz w:val="24"/>
          <w:szCs w:val="24"/>
          <w:lang w:eastAsia="en-IN"/>
        </w:rPr>
        <w:t>xcerpted from Health.usnews.com, regarding the book:</w:t>
      </w:r>
    </w:p>
    <w:p w14:paraId="04164A38" w14:textId="70AA1E41" w:rsidR="00FD5670" w:rsidRPr="00FD5670" w:rsidRDefault="00FD5670" w:rsidP="00DF757C">
      <w:pPr>
        <w:widowControl w:val="0"/>
        <w:autoSpaceDE w:val="0"/>
        <w:autoSpaceDN w:val="0"/>
        <w:adjustRightInd w:val="0"/>
        <w:spacing w:after="0" w:line="240" w:lineRule="auto"/>
        <w:rPr>
          <w:rFonts w:ascii="Arial" w:hAnsi="Arial" w:cs="Arial"/>
          <w:bCs/>
          <w:i/>
          <w:sz w:val="24"/>
          <w:szCs w:val="24"/>
          <w:lang w:eastAsia="en-IN"/>
        </w:rPr>
      </w:pPr>
      <w:r w:rsidRPr="00FD5670">
        <w:rPr>
          <w:rFonts w:ascii="Arial" w:hAnsi="Arial" w:cs="Arial"/>
          <w:bCs/>
          <w:i/>
          <w:sz w:val="24"/>
          <w:szCs w:val="24"/>
          <w:lang w:eastAsia="en-IN"/>
        </w:rPr>
        <w:t>The Biggest Loser: 6 Weeks to a Healthier You: Lose Weight and Get Healthy for Life!</w:t>
      </w:r>
    </w:p>
    <w:p w14:paraId="768974C9" w14:textId="77777777" w:rsidR="007B6AB5" w:rsidRPr="000F7FEB" w:rsidRDefault="007B6AB5" w:rsidP="00DF757C">
      <w:pPr>
        <w:widowControl w:val="0"/>
        <w:autoSpaceDE w:val="0"/>
        <w:autoSpaceDN w:val="0"/>
        <w:adjustRightInd w:val="0"/>
        <w:spacing w:after="0" w:line="240" w:lineRule="auto"/>
        <w:rPr>
          <w:rFonts w:ascii="Arial" w:hAnsi="Arial" w:cs="Arial"/>
          <w:b/>
          <w:bCs/>
          <w:sz w:val="24"/>
          <w:szCs w:val="24"/>
          <w:lang w:eastAsia="en-IN"/>
        </w:rPr>
      </w:pPr>
    </w:p>
    <w:p w14:paraId="2D018308" w14:textId="77777777" w:rsidR="00DF757C" w:rsidRPr="000F7FEB" w:rsidRDefault="00DF757C" w:rsidP="00DF757C">
      <w:pPr>
        <w:widowControl w:val="0"/>
        <w:autoSpaceDE w:val="0"/>
        <w:autoSpaceDN w:val="0"/>
        <w:adjustRightInd w:val="0"/>
        <w:spacing w:after="0" w:line="240" w:lineRule="auto"/>
        <w:rPr>
          <w:rFonts w:ascii="Arial" w:hAnsi="Arial" w:cs="Arial"/>
          <w:sz w:val="24"/>
          <w:szCs w:val="24"/>
          <w:lang w:eastAsia="en-IN"/>
        </w:rPr>
      </w:pPr>
      <w:r w:rsidRPr="000F7FEB">
        <w:rPr>
          <w:rFonts w:ascii="Arial" w:hAnsi="Arial" w:cs="Arial"/>
          <w:b/>
          <w:bCs/>
          <w:sz w:val="24"/>
          <w:szCs w:val="24"/>
          <w:lang w:eastAsia="en-IN"/>
        </w:rPr>
        <w:t>The claim:</w:t>
      </w:r>
      <w:r w:rsidRPr="000F7FEB">
        <w:rPr>
          <w:rFonts w:ascii="Arial" w:hAnsi="Arial" w:cs="Arial"/>
          <w:sz w:val="24"/>
          <w:szCs w:val="24"/>
          <w:lang w:eastAsia="en-IN"/>
        </w:rPr>
        <w:t xml:space="preserve"> Six weeks of healthy food and regular exercise not only is a great start to a weight-loss journey – it can also help prevent or reverse diabetes; cut the risk for cancer, dementia and Alzheimer’s; improve your heart health; and boost your immune system. Cut calories, work out and watch the pounds melt off.</w:t>
      </w:r>
    </w:p>
    <w:p w14:paraId="22EFCE28" w14:textId="77777777" w:rsidR="007B6AB5" w:rsidRPr="000F7FEB" w:rsidRDefault="007B6AB5" w:rsidP="00DF757C">
      <w:pPr>
        <w:widowControl w:val="0"/>
        <w:autoSpaceDE w:val="0"/>
        <w:autoSpaceDN w:val="0"/>
        <w:adjustRightInd w:val="0"/>
        <w:spacing w:after="0" w:line="240" w:lineRule="auto"/>
        <w:rPr>
          <w:rFonts w:ascii="Arial" w:hAnsi="Arial" w:cs="Arial"/>
          <w:sz w:val="24"/>
          <w:szCs w:val="24"/>
          <w:lang w:eastAsia="en-IN"/>
        </w:rPr>
      </w:pPr>
    </w:p>
    <w:p w14:paraId="2E0C8686" w14:textId="77777777" w:rsidR="00DF757C" w:rsidRPr="000F7FEB" w:rsidRDefault="00DF757C" w:rsidP="00DF757C">
      <w:pPr>
        <w:widowControl w:val="0"/>
        <w:autoSpaceDE w:val="0"/>
        <w:autoSpaceDN w:val="0"/>
        <w:adjustRightInd w:val="0"/>
        <w:spacing w:after="0" w:line="240" w:lineRule="auto"/>
        <w:rPr>
          <w:rFonts w:ascii="Arial" w:hAnsi="Arial" w:cs="Arial"/>
          <w:sz w:val="24"/>
          <w:szCs w:val="24"/>
          <w:lang w:eastAsia="en-IN"/>
        </w:rPr>
      </w:pPr>
      <w:r w:rsidRPr="000F7FEB">
        <w:rPr>
          <w:rFonts w:ascii="Arial" w:hAnsi="Arial" w:cs="Arial"/>
          <w:b/>
          <w:bCs/>
          <w:sz w:val="24"/>
          <w:szCs w:val="24"/>
          <w:lang w:eastAsia="en-IN"/>
        </w:rPr>
        <w:t>The theory:</w:t>
      </w:r>
      <w:r w:rsidRPr="000F7FEB">
        <w:rPr>
          <w:rFonts w:ascii="Arial" w:hAnsi="Arial" w:cs="Arial"/>
          <w:sz w:val="24"/>
          <w:szCs w:val="24"/>
          <w:lang w:eastAsia="en-IN"/>
        </w:rPr>
        <w:t xml:space="preserve"> Our diets are out of whack – we eat too many of the wrong foods and </w:t>
      </w:r>
      <w:hyperlink r:id="rId15" w:history="1">
        <w:r w:rsidRPr="000F7FEB">
          <w:rPr>
            <w:rFonts w:ascii="Arial" w:hAnsi="Arial" w:cs="Arial"/>
            <w:sz w:val="24"/>
            <w:szCs w:val="24"/>
            <w:lang w:eastAsia="en-IN"/>
          </w:rPr>
          <w:t>not enough of the right ones</w:t>
        </w:r>
      </w:hyperlink>
      <w:r w:rsidRPr="000F7FEB">
        <w:rPr>
          <w:rFonts w:ascii="Arial" w:hAnsi="Arial" w:cs="Arial"/>
          <w:sz w:val="24"/>
          <w:szCs w:val="24"/>
          <w:lang w:eastAsia="en-IN"/>
        </w:rPr>
        <w:t>, and we sit around too much. The not-so-surprising solution: eat regular meals that emphasize filling calories from fruits, vegetables, lean protein sources, and whole grains; practice portion control; use a food journal; and get up off the sofa.</w:t>
      </w:r>
    </w:p>
    <w:p w14:paraId="31919A7F" w14:textId="77777777" w:rsidR="00DF757C" w:rsidRPr="000F7FEB" w:rsidRDefault="00DF757C" w:rsidP="00DF757C">
      <w:pPr>
        <w:widowControl w:val="0"/>
        <w:autoSpaceDE w:val="0"/>
        <w:autoSpaceDN w:val="0"/>
        <w:adjustRightInd w:val="0"/>
        <w:spacing w:after="0" w:line="240" w:lineRule="auto"/>
        <w:rPr>
          <w:rFonts w:ascii="Arial" w:hAnsi="Arial" w:cs="Arial"/>
          <w:sz w:val="24"/>
          <w:szCs w:val="24"/>
          <w:lang w:eastAsia="en-IN"/>
        </w:rPr>
      </w:pPr>
    </w:p>
    <w:p w14:paraId="39E0CF7B" w14:textId="77777777" w:rsidR="00DF757C" w:rsidRPr="000F7FEB" w:rsidRDefault="00DF757C" w:rsidP="00DF757C">
      <w:pPr>
        <w:widowControl w:val="0"/>
        <w:autoSpaceDE w:val="0"/>
        <w:autoSpaceDN w:val="0"/>
        <w:adjustRightInd w:val="0"/>
        <w:spacing w:after="0" w:line="240" w:lineRule="auto"/>
        <w:rPr>
          <w:rFonts w:ascii="Arial" w:hAnsi="Arial" w:cs="Arial"/>
          <w:b/>
          <w:bCs/>
          <w:sz w:val="24"/>
          <w:szCs w:val="24"/>
          <w:lang w:eastAsia="en-IN"/>
        </w:rPr>
      </w:pPr>
      <w:r w:rsidRPr="000F7FEB">
        <w:rPr>
          <w:rFonts w:ascii="Arial" w:hAnsi="Arial" w:cs="Arial"/>
          <w:b/>
          <w:bCs/>
          <w:sz w:val="24"/>
          <w:szCs w:val="24"/>
          <w:lang w:eastAsia="en-IN"/>
        </w:rPr>
        <w:t>How does the Biggest Loser Diet work?</w:t>
      </w:r>
    </w:p>
    <w:p w14:paraId="17BEBBD5" w14:textId="77777777" w:rsidR="00727F52" w:rsidRDefault="00727F52" w:rsidP="00EA7BD6">
      <w:pPr>
        <w:pStyle w:val="NormalWeb"/>
        <w:spacing w:before="2" w:after="2"/>
        <w:rPr>
          <w:rFonts w:ascii="Arial" w:hAnsi="Arial" w:cs="Arial"/>
          <w:sz w:val="24"/>
          <w:szCs w:val="24"/>
        </w:rPr>
      </w:pPr>
    </w:p>
    <w:p w14:paraId="7C83D75E" w14:textId="65396DF1" w:rsidR="00EA7BD6" w:rsidRDefault="00EA7BD6" w:rsidP="00EA7BD6">
      <w:pPr>
        <w:pStyle w:val="NormalWeb"/>
        <w:spacing w:before="2" w:after="2"/>
        <w:rPr>
          <w:rFonts w:ascii="Arial" w:hAnsi="Arial" w:cs="Arial"/>
          <w:sz w:val="24"/>
          <w:szCs w:val="24"/>
        </w:rPr>
      </w:pPr>
      <w:r w:rsidRPr="000F7FEB">
        <w:rPr>
          <w:rFonts w:ascii="Arial" w:hAnsi="Arial" w:cs="Arial"/>
          <w:sz w:val="24"/>
          <w:szCs w:val="24"/>
        </w:rPr>
        <w:t xml:space="preserve">6 Weeks to a Healthier You" is a crash course in nutrition. You’ll learn about foods with “quality calories” (you can guess which ones they’d be) and acquaint yourself with the Biggest Loser diet pyramid. It suggests four servings a day of fruits and vegetables, three of protein foods, two of whole grains, and no more than 200 calories of “extras” like desserts. That should make for </w:t>
      </w:r>
      <w:r w:rsidR="000033A4" w:rsidRPr="000F7FEB">
        <w:rPr>
          <w:rFonts w:ascii="Arial" w:hAnsi="Arial" w:cs="Arial"/>
          <w:sz w:val="24"/>
          <w:szCs w:val="24"/>
        </w:rPr>
        <w:t>a menu w</w:t>
      </w:r>
      <w:r w:rsidRPr="000F7FEB">
        <w:rPr>
          <w:rFonts w:ascii="Arial" w:hAnsi="Arial" w:cs="Arial"/>
          <w:sz w:val="24"/>
          <w:szCs w:val="24"/>
        </w:rPr>
        <w:t xml:space="preserve">here 45 percent of your day’s calories come from carbs, 30 percent from protein and 25 percent from fats. You’ll also take a hard look at your risk factors for developing diseases, calculate your calorie allowance, learn about portion control and when to eat, and see </w:t>
      </w:r>
      <w:r w:rsidR="000F7FEB" w:rsidRPr="000F7FEB">
        <w:rPr>
          <w:rFonts w:ascii="Arial" w:hAnsi="Arial" w:cs="Arial"/>
          <w:sz w:val="24"/>
          <w:szCs w:val="24"/>
        </w:rPr>
        <w:t>why keeping a food journal is important.</w:t>
      </w:r>
    </w:p>
    <w:p w14:paraId="0B388DEF" w14:textId="77777777" w:rsidR="00727F52" w:rsidRPr="000F7FEB" w:rsidRDefault="00727F52" w:rsidP="00EA7BD6">
      <w:pPr>
        <w:pStyle w:val="NormalWeb"/>
        <w:spacing w:before="2" w:after="2"/>
        <w:rPr>
          <w:rFonts w:ascii="Arial" w:hAnsi="Arial" w:cs="Arial"/>
          <w:sz w:val="24"/>
          <w:szCs w:val="24"/>
        </w:rPr>
      </w:pPr>
    </w:p>
    <w:p w14:paraId="1B88C68E" w14:textId="13A9BC1B" w:rsidR="00EA7BD6" w:rsidRPr="000F7FEB" w:rsidRDefault="00EA7BD6" w:rsidP="00727F52">
      <w:pPr>
        <w:pStyle w:val="NormalWeb"/>
        <w:spacing w:before="2" w:after="2"/>
        <w:rPr>
          <w:rFonts w:ascii="Arial" w:hAnsi="Arial" w:cs="Arial"/>
          <w:sz w:val="24"/>
          <w:szCs w:val="24"/>
        </w:rPr>
      </w:pPr>
      <w:r w:rsidRPr="000F7FEB">
        <w:rPr>
          <w:rFonts w:ascii="Arial" w:hAnsi="Arial" w:cs="Arial"/>
          <w:sz w:val="24"/>
          <w:szCs w:val="24"/>
        </w:rPr>
        <w:t>The rest of the book is split into thematic chapters – from preventing or reversing diabetes to lowering high blood pressure – and each takes you through a week of meal plans and recommendations for different types of exercise.</w:t>
      </w:r>
    </w:p>
    <w:p w14:paraId="40018B2A" w14:textId="77777777" w:rsidR="00EA7BD6" w:rsidRPr="000F7FEB" w:rsidRDefault="00EA7BD6" w:rsidP="00EA7BD6">
      <w:pPr>
        <w:pStyle w:val="Heading3"/>
        <w:rPr>
          <w:rFonts w:ascii="Arial" w:eastAsia="Times New Roman" w:hAnsi="Arial" w:cs="Arial"/>
          <w:color w:val="auto"/>
          <w:sz w:val="24"/>
          <w:szCs w:val="24"/>
        </w:rPr>
      </w:pPr>
      <w:r w:rsidRPr="000F7FEB">
        <w:rPr>
          <w:rFonts w:ascii="Arial" w:eastAsia="Times New Roman" w:hAnsi="Arial" w:cs="Arial"/>
          <w:color w:val="auto"/>
          <w:sz w:val="24"/>
          <w:szCs w:val="24"/>
        </w:rPr>
        <w:t>Does it have cardiovascular benefits?</w:t>
      </w:r>
    </w:p>
    <w:p w14:paraId="1644B1E3" w14:textId="77777777" w:rsidR="00EA7BD6" w:rsidRPr="000F7FEB" w:rsidRDefault="00EA7BD6" w:rsidP="00EA7BD6">
      <w:pPr>
        <w:pStyle w:val="NormalWeb"/>
        <w:spacing w:before="2" w:after="2"/>
        <w:rPr>
          <w:rFonts w:ascii="Arial" w:hAnsi="Arial" w:cs="Arial"/>
          <w:sz w:val="24"/>
          <w:szCs w:val="24"/>
        </w:rPr>
      </w:pPr>
      <w:proofErr w:type="gramStart"/>
      <w:r w:rsidRPr="000F7FEB">
        <w:rPr>
          <w:rFonts w:ascii="Arial" w:hAnsi="Arial" w:cs="Arial"/>
          <w:sz w:val="24"/>
          <w:szCs w:val="24"/>
        </w:rPr>
        <w:t>Almost certainly.</w:t>
      </w:r>
      <w:proofErr w:type="gramEnd"/>
      <w:r w:rsidRPr="000F7FEB">
        <w:rPr>
          <w:rFonts w:ascii="Arial" w:hAnsi="Arial" w:cs="Arial"/>
          <w:sz w:val="24"/>
          <w:szCs w:val="24"/>
        </w:rPr>
        <w:t xml:space="preserve"> Some data show that obese and morbidly obese Biggest Loser contestants lowered their “bad” LDL cholesterol, blood pressure and triglycerides, a fatty substance that in excess has been linked to heart disease, and increased their “good” HDL cholesterol.</w:t>
      </w:r>
    </w:p>
    <w:p w14:paraId="673BB614" w14:textId="77777777" w:rsidR="000F7FEB" w:rsidRPr="000F7FEB" w:rsidRDefault="000F7FEB" w:rsidP="00EA7BD6">
      <w:pPr>
        <w:pStyle w:val="NormalWeb"/>
        <w:spacing w:before="2" w:after="2"/>
        <w:rPr>
          <w:rFonts w:ascii="Arial" w:eastAsia="Calibri" w:hAnsi="Arial" w:cs="Arial"/>
          <w:sz w:val="24"/>
          <w:szCs w:val="24"/>
        </w:rPr>
      </w:pPr>
    </w:p>
    <w:p w14:paraId="2D22F563" w14:textId="543A190E" w:rsidR="00EA7BD6" w:rsidRPr="000F7FEB" w:rsidRDefault="00FD5670" w:rsidP="00EA7BD6">
      <w:pPr>
        <w:pStyle w:val="NormalWeb"/>
        <w:spacing w:before="2" w:after="2"/>
        <w:rPr>
          <w:rFonts w:ascii="Arial" w:hAnsi="Arial" w:cs="Arial"/>
          <w:sz w:val="24"/>
          <w:szCs w:val="24"/>
        </w:rPr>
      </w:pPr>
      <w:r>
        <w:rPr>
          <w:rFonts w:ascii="Arial" w:hAnsi="Arial" w:cs="Arial"/>
          <w:sz w:val="24"/>
          <w:szCs w:val="24"/>
        </w:rPr>
        <w:lastRenderedPageBreak/>
        <w:t>T</w:t>
      </w:r>
      <w:r w:rsidR="00EA7BD6" w:rsidRPr="000F7FEB">
        <w:rPr>
          <w:rFonts w:ascii="Arial" w:hAnsi="Arial" w:cs="Arial"/>
          <w:sz w:val="24"/>
          <w:szCs w:val="24"/>
        </w:rPr>
        <w:t xml:space="preserve">he Biggest Loser approach reflects the current consensus of the medical community about what makes </w:t>
      </w:r>
      <w:r w:rsidR="000F7FEB" w:rsidRPr="000F7FEB">
        <w:rPr>
          <w:rFonts w:ascii="Arial" w:hAnsi="Arial" w:cs="Arial"/>
          <w:sz w:val="24"/>
          <w:szCs w:val="24"/>
        </w:rPr>
        <w:t xml:space="preserve">a heart-healthy diet plan.  </w:t>
      </w:r>
      <w:r w:rsidR="00EA7BD6" w:rsidRPr="000F7FEB">
        <w:rPr>
          <w:rFonts w:ascii="Arial" w:hAnsi="Arial" w:cs="Arial"/>
          <w:sz w:val="24"/>
          <w:szCs w:val="24"/>
        </w:rPr>
        <w:t>It’s heavy on fruits, vegetables, lean protein and whole grains while light on saturated fat and added sugar. And exercise is an integral part of the program, not an add-on.</w:t>
      </w:r>
    </w:p>
    <w:p w14:paraId="312C9D66" w14:textId="77777777" w:rsidR="00EA7BD6" w:rsidRPr="000F7FEB" w:rsidRDefault="00EA7BD6" w:rsidP="00EA7BD6">
      <w:pPr>
        <w:pStyle w:val="Heading3"/>
        <w:rPr>
          <w:rFonts w:ascii="Arial" w:eastAsia="Times New Roman" w:hAnsi="Arial" w:cs="Arial"/>
          <w:color w:val="auto"/>
          <w:sz w:val="24"/>
          <w:szCs w:val="24"/>
        </w:rPr>
      </w:pPr>
      <w:r w:rsidRPr="000F7FEB">
        <w:rPr>
          <w:rFonts w:ascii="Arial" w:eastAsia="Times New Roman" w:hAnsi="Arial" w:cs="Arial"/>
          <w:color w:val="auto"/>
          <w:sz w:val="24"/>
          <w:szCs w:val="24"/>
        </w:rPr>
        <w:t>Can it prevent or control diabetes?</w:t>
      </w:r>
    </w:p>
    <w:p w14:paraId="179F2202" w14:textId="2C25B755" w:rsidR="00EA7BD6" w:rsidRPr="000F7FEB" w:rsidRDefault="00EA7BD6" w:rsidP="00EA7BD6">
      <w:pPr>
        <w:pStyle w:val="NormalWeb"/>
        <w:spacing w:before="2" w:after="2"/>
        <w:rPr>
          <w:rFonts w:ascii="Arial" w:eastAsia="Calibri" w:hAnsi="Arial" w:cs="Arial"/>
          <w:sz w:val="24"/>
          <w:szCs w:val="24"/>
        </w:rPr>
      </w:pPr>
      <w:r w:rsidRPr="000F7FEB">
        <w:rPr>
          <w:rFonts w:ascii="Arial" w:hAnsi="Arial" w:cs="Arial"/>
          <w:sz w:val="24"/>
          <w:szCs w:val="24"/>
        </w:rPr>
        <w:t>The approach is generally viewed as an ideal eating pattern for both</w:t>
      </w:r>
      <w:r w:rsidR="00727F52">
        <w:rPr>
          <w:rFonts w:ascii="Arial" w:hAnsi="Arial" w:cs="Arial"/>
          <w:sz w:val="24"/>
          <w:szCs w:val="24"/>
        </w:rPr>
        <w:t xml:space="preserve"> diabetes and heart disease</w:t>
      </w:r>
      <w:r w:rsidRPr="000F7FEB">
        <w:rPr>
          <w:rFonts w:ascii="Arial" w:hAnsi="Arial" w:cs="Arial"/>
          <w:sz w:val="24"/>
          <w:szCs w:val="24"/>
        </w:rPr>
        <w:t>.</w:t>
      </w:r>
    </w:p>
    <w:p w14:paraId="7B6451F0" w14:textId="77777777" w:rsidR="000F7FEB" w:rsidRPr="000F7FEB" w:rsidRDefault="000F7FEB" w:rsidP="00EA7BD6">
      <w:pPr>
        <w:pStyle w:val="NormalWeb"/>
        <w:spacing w:before="2" w:after="2"/>
        <w:rPr>
          <w:rStyle w:val="Strong"/>
          <w:rFonts w:ascii="Arial" w:hAnsi="Arial" w:cs="Arial"/>
          <w:sz w:val="24"/>
          <w:szCs w:val="24"/>
        </w:rPr>
      </w:pPr>
    </w:p>
    <w:p w14:paraId="41C27B1B" w14:textId="77777777" w:rsidR="00EA7BD6" w:rsidRPr="000F7FEB" w:rsidRDefault="00EA7BD6" w:rsidP="00EA7BD6">
      <w:pPr>
        <w:pStyle w:val="NormalWeb"/>
        <w:spacing w:before="2" w:after="2"/>
        <w:rPr>
          <w:rFonts w:ascii="Arial" w:hAnsi="Arial" w:cs="Arial"/>
          <w:sz w:val="24"/>
          <w:szCs w:val="24"/>
        </w:rPr>
      </w:pPr>
      <w:r w:rsidRPr="000F7FEB">
        <w:rPr>
          <w:rStyle w:val="Strong"/>
          <w:rFonts w:ascii="Arial" w:hAnsi="Arial" w:cs="Arial"/>
          <w:sz w:val="24"/>
          <w:szCs w:val="24"/>
        </w:rPr>
        <w:t>Prevention:</w:t>
      </w:r>
      <w:r w:rsidRPr="000F7FEB">
        <w:rPr>
          <w:rFonts w:ascii="Arial" w:hAnsi="Arial" w:cs="Arial"/>
          <w:sz w:val="24"/>
          <w:szCs w:val="24"/>
        </w:rPr>
        <w:t xml:space="preserve"> Being overweight is one of the biggest risk factors for Type 2 diabetes. If this diet helps you lose weight and keep it off, you’ll almost certainly tilt the diabetes odds in your favor. Biggest Loser data show some contestants no longer had indications of metabolic syndrome, a group of risk factors that together can increase your risk for Type 2 diabetes (and heart disease and stroke).</w:t>
      </w:r>
    </w:p>
    <w:p w14:paraId="52A86464" w14:textId="77777777" w:rsidR="000F7FEB" w:rsidRPr="000F7FEB" w:rsidRDefault="000F7FEB" w:rsidP="00EA7BD6">
      <w:pPr>
        <w:pStyle w:val="NormalWeb"/>
        <w:spacing w:before="2" w:after="2"/>
        <w:rPr>
          <w:rFonts w:ascii="Arial" w:eastAsia="Calibri" w:hAnsi="Arial" w:cs="Arial"/>
          <w:sz w:val="24"/>
          <w:szCs w:val="24"/>
        </w:rPr>
      </w:pPr>
    </w:p>
    <w:p w14:paraId="4608F33B" w14:textId="641BE90E" w:rsidR="000F7FEB" w:rsidRPr="000F7FEB" w:rsidRDefault="00EA7BD6" w:rsidP="00EA7BD6">
      <w:pPr>
        <w:pStyle w:val="NormalWeb"/>
        <w:spacing w:before="2" w:after="2"/>
        <w:rPr>
          <w:rFonts w:ascii="Arial" w:hAnsi="Arial" w:cs="Arial"/>
          <w:sz w:val="24"/>
          <w:szCs w:val="24"/>
        </w:rPr>
      </w:pPr>
      <w:r w:rsidRPr="000F7FEB">
        <w:rPr>
          <w:rStyle w:val="Strong"/>
          <w:rFonts w:ascii="Arial" w:hAnsi="Arial" w:cs="Arial"/>
          <w:sz w:val="24"/>
          <w:szCs w:val="24"/>
        </w:rPr>
        <w:t xml:space="preserve">Control: </w:t>
      </w:r>
      <w:r w:rsidRPr="000F7FEB">
        <w:rPr>
          <w:rFonts w:ascii="Arial" w:hAnsi="Arial" w:cs="Arial"/>
          <w:sz w:val="24"/>
          <w:szCs w:val="24"/>
        </w:rPr>
        <w:t>In the American Journal of Medicine study, researchers reported participants reduced their levels of A1C – a measure of blood sugar – after seven months. And while the diet’s guidelines mirror those encouraged by the American Diabetes Association, you can also tweak your menu and exercise plan as needed, per your doctor’s advice.</w:t>
      </w:r>
    </w:p>
    <w:p w14:paraId="7F2B439A" w14:textId="77777777" w:rsidR="00B31CCA" w:rsidRDefault="00B31CCA" w:rsidP="000F7FEB">
      <w:pPr>
        <w:pStyle w:val="NormalWeb"/>
        <w:spacing w:before="2" w:after="2"/>
        <w:rPr>
          <w:rFonts w:ascii="Arial" w:hAnsi="Arial" w:cs="Arial"/>
          <w:i/>
        </w:rPr>
      </w:pPr>
    </w:p>
    <w:p w14:paraId="12DAED17" w14:textId="4886ADD8" w:rsidR="00EC0C5B" w:rsidRDefault="00EC0C5B" w:rsidP="000F7FEB">
      <w:pPr>
        <w:pStyle w:val="NormalWeb"/>
        <w:spacing w:before="2" w:after="2"/>
        <w:rPr>
          <w:rFonts w:ascii="Arial" w:hAnsi="Arial" w:cs="Arial"/>
          <w:i/>
        </w:rPr>
      </w:pPr>
    </w:p>
    <w:p w14:paraId="73C638AF" w14:textId="1242A965" w:rsidR="00EC0C5B" w:rsidRPr="00B31CCA" w:rsidRDefault="00EC0C5B" w:rsidP="000F7FEB">
      <w:pPr>
        <w:pStyle w:val="NormalWeb"/>
        <w:spacing w:before="2" w:after="2"/>
        <w:rPr>
          <w:rFonts w:ascii="Arial" w:hAnsi="Arial" w:cs="Arial"/>
          <w:i/>
        </w:rPr>
      </w:pPr>
      <w:r>
        <w:rPr>
          <w:rFonts w:ascii="Arial" w:hAnsi="Arial" w:cs="Arial"/>
          <w:i/>
        </w:rPr>
        <w:t>Click the button below for a copy of the Biggest Loser: 6 weeks to a Healthier You:  Lose Weight and Get Healthy For Life!</w:t>
      </w:r>
    </w:p>
    <w:p w14:paraId="3C593482" w14:textId="77777777" w:rsidR="00727F52" w:rsidRPr="000F7FEB" w:rsidRDefault="00727F52" w:rsidP="000F7FEB">
      <w:pPr>
        <w:pStyle w:val="NormalWeb"/>
        <w:spacing w:before="2" w:after="2"/>
        <w:rPr>
          <w:sz w:val="24"/>
          <w:szCs w:val="24"/>
        </w:rPr>
      </w:pPr>
    </w:p>
    <w:p w14:paraId="1C4A9521" w14:textId="1DC8B407" w:rsidR="00EC0C5B" w:rsidRDefault="00EC0C5B" w:rsidP="0003617E">
      <w:pPr>
        <w:pStyle w:val="NoSpacing"/>
        <w:rPr>
          <w:rFonts w:ascii="Arial" w:hAnsi="Arial" w:cs="Arial"/>
          <w:b/>
          <w:szCs w:val="24"/>
          <w:u w:val="single"/>
        </w:rPr>
      </w:pPr>
      <w:r>
        <w:rPr>
          <w:noProof/>
        </w:rPr>
        <mc:AlternateContent>
          <mc:Choice Requires="wps">
            <w:drawing>
              <wp:anchor distT="0" distB="0" distL="114300" distR="114300" simplePos="0" relativeHeight="251664384" behindDoc="0" locked="0" layoutInCell="1" allowOverlap="1" wp14:anchorId="06105157" wp14:editId="37AF2046">
                <wp:simplePos x="0" y="0"/>
                <wp:positionH relativeFrom="column">
                  <wp:posOffset>12700</wp:posOffset>
                </wp:positionH>
                <wp:positionV relativeFrom="paragraph">
                  <wp:posOffset>13970</wp:posOffset>
                </wp:positionV>
                <wp:extent cx="1358900" cy="723900"/>
                <wp:effectExtent l="0" t="0" r="12700" b="19050"/>
                <wp:wrapNone/>
                <wp:docPr id="11" name="Bevel 11"/>
                <wp:cNvGraphicFramePr/>
                <a:graphic xmlns:a="http://schemas.openxmlformats.org/drawingml/2006/main">
                  <a:graphicData uri="http://schemas.microsoft.com/office/word/2010/wordprocessingShape">
                    <wps:wsp>
                      <wps:cNvSpPr/>
                      <wps:spPr>
                        <a:xfrm>
                          <a:off x="0" y="0"/>
                          <a:ext cx="1358900" cy="723900"/>
                        </a:xfrm>
                        <a:prstGeom prst="bevel">
                          <a:avLst/>
                        </a:prstGeom>
                        <a:gradFill>
                          <a:gsLst>
                            <a:gs pos="0">
                              <a:srgbClr val="03D4A8"/>
                            </a:gs>
                            <a:gs pos="25000">
                              <a:srgbClr val="21D6E0"/>
                            </a:gs>
                            <a:gs pos="75000">
                              <a:srgbClr val="0087E6"/>
                            </a:gs>
                            <a:gs pos="100000">
                              <a:srgbClr val="005CBF"/>
                            </a:gs>
                          </a:gsLst>
                          <a:lin ang="5400000" scaled="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D84A955" w14:textId="7FBE0944" w:rsidR="00EC0C5B" w:rsidRPr="00EC0C5B" w:rsidRDefault="008178E1" w:rsidP="00EC0C5B">
                            <w:pPr>
                              <w:spacing w:line="240" w:lineRule="auto"/>
                              <w:jc w:val="center"/>
                              <w:rPr>
                                <w:b/>
                                <w:color w:val="FFFFFF" w:themeColor="background1"/>
                                <w:sz w:val="16"/>
                                <w:szCs w:val="16"/>
                              </w:rPr>
                            </w:pPr>
                            <w:hyperlink r:id="rId16" w:history="1">
                              <w:r w:rsidR="00EC0C5B" w:rsidRPr="00EC0C5B">
                                <w:rPr>
                                  <w:rStyle w:val="Hyperlink"/>
                                  <w:b/>
                                  <w:sz w:val="28"/>
                                  <w:szCs w:val="28"/>
                                </w:rPr>
                                <w:t>Biggest Loser</w:t>
                              </w:r>
                              <w:r w:rsidR="00EC0C5B" w:rsidRPr="00EC0C5B">
                                <w:rPr>
                                  <w:rStyle w:val="Hyperlink"/>
                                  <w:b/>
                                  <w:sz w:val="16"/>
                                  <w:szCs w:val="16"/>
                                </w:rPr>
                                <w:br/>
                                <w:t>6 Weeks Healthier You</w:t>
                              </w:r>
                              <w:r w:rsidR="00EC0C5B" w:rsidRPr="00EC0C5B">
                                <w:rPr>
                                  <w:rStyle w:val="Hyperlink"/>
                                  <w:b/>
                                  <w:sz w:val="16"/>
                                  <w:szCs w:val="16"/>
                                </w:rPr>
                                <w:br/>
                                <w:t>CLICK HERE!</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Bevel 11" o:spid="_x0000_s1026" type="#_x0000_t84" style="position:absolute;margin-left:1pt;margin-top:1.1pt;width:107pt;height:5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" fillcolor="#03d4a8" strokecolor="black [3213]" strokeweight=".5pt">
                <v:fill color2="#005cbf" colors="0 #03d4a8;.25 #21d6e0;.75 #0087e6;1 #005cbf" focus="100%" type="gradient">
                  <o:fill v:ext="view" type="gradientUnscaled"/>
                </v:fill>
                <v:textbox>
                  <w:txbxContent>
                    <w:p w14:paraId="3D84A955" w14:textId="7FBE0944" w:rsidR="00EC0C5B" w:rsidRPr="00EC0C5B" w:rsidRDefault="00EC0C5B" w:rsidP="00EC0C5B">
                      <w:pPr>
                        <w:spacing w:line="240" w:lineRule="auto"/>
                        <w:jc w:val="center"/>
                        <w:rPr>
                          <w:b/>
                          <w:color w:val="FFFFFF" w:themeColor="background1"/>
                          <w:sz w:val="16"/>
                          <w:szCs w:val="16"/>
                        </w:rPr>
                      </w:pPr>
                      <w:hyperlink r:id="rId17" w:history="1">
                        <w:r w:rsidRPr="00EC0C5B">
                          <w:rPr>
                            <w:rStyle w:val="Hyperlink"/>
                            <w:b/>
                            <w:sz w:val="28"/>
                            <w:szCs w:val="28"/>
                          </w:rPr>
                          <w:t>Biggest Loser</w:t>
                        </w:r>
                        <w:r w:rsidRPr="00EC0C5B">
                          <w:rPr>
                            <w:rStyle w:val="Hyperlink"/>
                            <w:b/>
                            <w:sz w:val="16"/>
                            <w:szCs w:val="16"/>
                          </w:rPr>
                          <w:br/>
                          <w:t>6 Weeks Healthier You</w:t>
                        </w:r>
                        <w:r w:rsidRPr="00EC0C5B">
                          <w:rPr>
                            <w:rStyle w:val="Hyperlink"/>
                            <w:b/>
                            <w:sz w:val="16"/>
                            <w:szCs w:val="16"/>
                          </w:rPr>
                          <w:br/>
                          <w:t>CLICK HERE!</w:t>
                        </w:r>
                      </w:hyperlink>
                    </w:p>
                  </w:txbxContent>
                </v:textbox>
              </v:shape>
            </w:pict>
          </mc:Fallback>
        </mc:AlternateContent>
      </w:r>
    </w:p>
    <w:p w14:paraId="1550ED6E" w14:textId="22693014" w:rsidR="00EC0C5B" w:rsidRPr="00EC0C5B" w:rsidRDefault="00EC0C5B" w:rsidP="00EC0C5B">
      <w:pPr>
        <w:spacing w:after="0" w:line="240" w:lineRule="auto"/>
        <w:rPr>
          <w:rFonts w:ascii="Arial" w:hAnsi="Arial" w:cs="Arial"/>
          <w:b/>
          <w:sz w:val="24"/>
          <w:szCs w:val="24"/>
          <w:u w:val="single"/>
        </w:rPr>
      </w:pPr>
      <w:r>
        <w:rPr>
          <w:rFonts w:ascii="Arial" w:hAnsi="Arial" w:cs="Arial"/>
          <w:b/>
          <w:szCs w:val="24"/>
          <w:u w:val="single"/>
        </w:rPr>
        <w:br w:type="page"/>
      </w:r>
    </w:p>
    <w:p w14:paraId="5F50276E" w14:textId="18175F52" w:rsidR="0003617E" w:rsidRPr="00B31CCA" w:rsidRDefault="0003617E" w:rsidP="0003617E">
      <w:pPr>
        <w:pStyle w:val="NoSpacing"/>
        <w:rPr>
          <w:rFonts w:ascii="Arial" w:hAnsi="Arial" w:cs="Arial"/>
          <w:b/>
          <w:szCs w:val="24"/>
          <w:u w:val="single"/>
        </w:rPr>
      </w:pPr>
      <w:r w:rsidRPr="00B31CCA">
        <w:rPr>
          <w:rFonts w:ascii="Arial" w:hAnsi="Arial" w:cs="Arial"/>
          <w:b/>
          <w:szCs w:val="24"/>
          <w:u w:val="single"/>
        </w:rPr>
        <w:lastRenderedPageBreak/>
        <w:t>The Vegan Diet</w:t>
      </w:r>
    </w:p>
    <w:p w14:paraId="210589B8" w14:textId="77777777" w:rsidR="0003617E" w:rsidRPr="000F7FEB" w:rsidRDefault="0003617E" w:rsidP="0003617E">
      <w:pPr>
        <w:pStyle w:val="NoSpacing"/>
        <w:rPr>
          <w:rFonts w:ascii="Arial" w:hAnsi="Arial" w:cs="Arial"/>
          <w:szCs w:val="24"/>
        </w:rPr>
      </w:pPr>
    </w:p>
    <w:p w14:paraId="4F28C924" w14:textId="77777777" w:rsidR="00F60FF9" w:rsidRPr="000F7FEB" w:rsidRDefault="00F60FF9" w:rsidP="00326CED">
      <w:pPr>
        <w:spacing w:before="100" w:beforeAutospacing="1" w:after="100" w:afterAutospacing="1" w:line="240" w:lineRule="auto"/>
        <w:rPr>
          <w:rFonts w:ascii="Arial" w:hAnsi="Arial" w:cs="Arial"/>
          <w:sz w:val="24"/>
          <w:szCs w:val="24"/>
          <w:lang w:val="en-CA"/>
        </w:rPr>
      </w:pPr>
      <w:r w:rsidRPr="000F7FEB">
        <w:rPr>
          <w:rFonts w:ascii="Arial" w:hAnsi="Arial" w:cs="Arial"/>
          <w:sz w:val="24"/>
          <w:szCs w:val="24"/>
          <w:lang w:val="en-CA"/>
        </w:rPr>
        <w:t xml:space="preserve">The following excerpt is from </w:t>
      </w:r>
      <w:proofErr w:type="gramStart"/>
      <w:r w:rsidRPr="000F7FEB">
        <w:rPr>
          <w:rFonts w:ascii="Arial" w:hAnsi="Arial" w:cs="Arial"/>
          <w:sz w:val="24"/>
          <w:szCs w:val="24"/>
          <w:lang w:val="en-CA"/>
        </w:rPr>
        <w:t>The</w:t>
      </w:r>
      <w:proofErr w:type="gramEnd"/>
      <w:r w:rsidRPr="000F7FEB">
        <w:rPr>
          <w:rFonts w:ascii="Arial" w:hAnsi="Arial" w:cs="Arial"/>
          <w:sz w:val="24"/>
          <w:szCs w:val="24"/>
          <w:lang w:val="en-CA"/>
        </w:rPr>
        <w:t xml:space="preserve"> physicians Committee for responsible medicine (</w:t>
      </w:r>
      <w:hyperlink r:id="rId18" w:history="1">
        <w:r w:rsidRPr="000F7FEB">
          <w:rPr>
            <w:rStyle w:val="Hyperlink"/>
            <w:rFonts w:ascii="Arial" w:hAnsi="Arial" w:cs="Arial"/>
            <w:color w:val="auto"/>
            <w:sz w:val="24"/>
            <w:szCs w:val="24"/>
            <w:lang w:val="en-CA"/>
          </w:rPr>
          <w:t>www.pcrm.org</w:t>
        </w:r>
      </w:hyperlink>
      <w:r w:rsidRPr="000F7FEB">
        <w:rPr>
          <w:rFonts w:ascii="Arial" w:hAnsi="Arial" w:cs="Arial"/>
          <w:sz w:val="24"/>
          <w:szCs w:val="24"/>
          <w:lang w:val="en-CA"/>
        </w:rPr>
        <w:t xml:space="preserve">) </w:t>
      </w:r>
    </w:p>
    <w:p w14:paraId="197880CD" w14:textId="6AB95A52" w:rsidR="00326CED" w:rsidRPr="000F7FEB" w:rsidRDefault="00326CED" w:rsidP="00326CED">
      <w:pPr>
        <w:spacing w:before="100" w:beforeAutospacing="1" w:after="100" w:afterAutospacing="1" w:line="240" w:lineRule="auto"/>
        <w:rPr>
          <w:rFonts w:ascii="Arial" w:hAnsi="Arial" w:cs="Arial"/>
          <w:sz w:val="24"/>
          <w:szCs w:val="24"/>
          <w:lang w:val="en-CA"/>
        </w:rPr>
      </w:pPr>
      <w:r w:rsidRPr="000F7FEB">
        <w:rPr>
          <w:rFonts w:ascii="Arial" w:hAnsi="Arial" w:cs="Arial"/>
          <w:sz w:val="24"/>
          <w:szCs w:val="24"/>
          <w:lang w:val="en-CA"/>
        </w:rPr>
        <w:t>The evidence favouring a vegan approach came first from comparisons of various populations around the world. People whose diets were based mainly on plant-derived foods—that is, rice, noodles, beans, and vegetables—were less likely to develop diabetes, compared with people whose diets are fattier or centered on meatier dishes. For example, among people following traditional Japanese diets, diabetes was rare. Studies show that when people moved from Japan to the U.S. and adopted a Western diet, they were much more likely to develop diabetes.</w:t>
      </w:r>
    </w:p>
    <w:p w14:paraId="140E09A6" w14:textId="63CAD95F" w:rsidR="00F60FF9" w:rsidRPr="000F7FEB" w:rsidRDefault="00326CED" w:rsidP="00F60FF9">
      <w:pPr>
        <w:spacing w:before="100" w:beforeAutospacing="1" w:after="100" w:afterAutospacing="1" w:line="240" w:lineRule="auto"/>
        <w:rPr>
          <w:rFonts w:ascii="Arial" w:hAnsi="Arial" w:cs="Arial"/>
          <w:sz w:val="24"/>
          <w:szCs w:val="24"/>
          <w:lang w:val="en-CA"/>
        </w:rPr>
      </w:pPr>
      <w:r w:rsidRPr="000F7FEB">
        <w:rPr>
          <w:rFonts w:ascii="Arial" w:hAnsi="Arial" w:cs="Arial"/>
          <w:sz w:val="24"/>
          <w:szCs w:val="24"/>
          <w:lang w:val="en-CA"/>
        </w:rPr>
        <w:t>These studies suggested that meaty, fatty diets cause the body to be more resistant to insulin’s actions. Clinical research studies have shown that adopting a low-fat, plant-derived diet does indeed improve insulin sensitivity, help with weight loss, and reduce blood sugar and cholesterol.</w:t>
      </w:r>
    </w:p>
    <w:p w14:paraId="1525B51F" w14:textId="77777777" w:rsidR="00F60FF9" w:rsidRPr="000F7FEB" w:rsidRDefault="00F60FF9" w:rsidP="00F60FF9">
      <w:pPr>
        <w:pStyle w:val="Heading1"/>
        <w:rPr>
          <w:rFonts w:ascii="Arial" w:eastAsia="Times New Roman" w:hAnsi="Arial" w:cs="Arial"/>
          <w:sz w:val="24"/>
          <w:szCs w:val="24"/>
        </w:rPr>
      </w:pPr>
      <w:r w:rsidRPr="000F7FEB">
        <w:rPr>
          <w:rFonts w:ascii="Arial" w:eastAsia="Times New Roman" w:hAnsi="Arial" w:cs="Arial"/>
          <w:sz w:val="24"/>
          <w:szCs w:val="24"/>
        </w:rPr>
        <w:t>The Vegan Diet How-To Guide for Diabetes</w:t>
      </w:r>
    </w:p>
    <w:p w14:paraId="62A210E5" w14:textId="77777777" w:rsidR="00F60FF9" w:rsidRPr="000F7FEB" w:rsidRDefault="00F60FF9" w:rsidP="00F60FF9">
      <w:pPr>
        <w:pStyle w:val="Heading2"/>
        <w:rPr>
          <w:rFonts w:ascii="Arial" w:eastAsia="Times New Roman" w:hAnsi="Arial" w:cs="Arial"/>
          <w:color w:val="auto"/>
          <w:sz w:val="24"/>
          <w:szCs w:val="24"/>
        </w:rPr>
      </w:pPr>
      <w:r w:rsidRPr="000F7FEB">
        <w:rPr>
          <w:rFonts w:ascii="Arial" w:eastAsia="Times New Roman" w:hAnsi="Arial" w:cs="Arial"/>
          <w:color w:val="auto"/>
          <w:sz w:val="24"/>
          <w:szCs w:val="24"/>
        </w:rPr>
        <w:t>Step 6: Focus on the “New Four Food Groups”</w:t>
      </w:r>
    </w:p>
    <w:p w14:paraId="7E6F0897" w14:textId="77777777" w:rsidR="00F60FF9" w:rsidRPr="000F7FEB" w:rsidRDefault="00F60FF9" w:rsidP="00F60FF9">
      <w:pPr>
        <w:pStyle w:val="NormalWeb"/>
        <w:spacing w:before="2" w:after="2"/>
        <w:rPr>
          <w:rFonts w:ascii="Arial" w:eastAsia="Calibri" w:hAnsi="Arial" w:cs="Arial"/>
          <w:sz w:val="24"/>
          <w:szCs w:val="24"/>
        </w:rPr>
      </w:pPr>
      <w:r w:rsidRPr="000F7FEB">
        <w:rPr>
          <w:rStyle w:val="Strong"/>
          <w:rFonts w:ascii="Arial" w:hAnsi="Arial" w:cs="Arial"/>
          <w:sz w:val="24"/>
          <w:szCs w:val="24"/>
        </w:rPr>
        <w:t>Overall principle:</w:t>
      </w:r>
      <w:r w:rsidRPr="000F7FEB">
        <w:rPr>
          <w:rFonts w:ascii="Arial" w:hAnsi="Arial" w:cs="Arial"/>
          <w:sz w:val="24"/>
          <w:szCs w:val="24"/>
        </w:rPr>
        <w:t xml:space="preserve"> Choose low-fat, low-glycemic-index foods from plant sources. There is no limit on portion sizes of these foods. Avoid all animal products and keep vegetable oils to a bare minimum.</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795"/>
        <w:gridCol w:w="6655"/>
      </w:tblGrid>
      <w:tr w:rsidR="00F60FF9" w:rsidRPr="000F7FEB" w14:paraId="750D6C70" w14:textId="77777777" w:rsidTr="00F60FF9">
        <w:trPr>
          <w:tblCellSpacing w:w="15" w:type="dxa"/>
        </w:trPr>
        <w:tc>
          <w:tcPr>
            <w:tcW w:w="0" w:type="auto"/>
            <w:gridSpan w:val="2"/>
            <w:vAlign w:val="center"/>
            <w:hideMark/>
          </w:tcPr>
          <w:p w14:paraId="04A97C2D" w14:textId="77777777" w:rsidR="00F60FF9" w:rsidRPr="000F7FEB" w:rsidRDefault="00F60FF9" w:rsidP="00F60FF9">
            <w:pPr>
              <w:pStyle w:val="NormalWeb"/>
              <w:spacing w:before="2" w:after="2"/>
              <w:jc w:val="center"/>
              <w:rPr>
                <w:rFonts w:ascii="Arial" w:hAnsi="Arial" w:cs="Arial"/>
                <w:sz w:val="24"/>
                <w:szCs w:val="24"/>
              </w:rPr>
            </w:pPr>
            <w:r w:rsidRPr="000F7FEB">
              <w:rPr>
                <w:rStyle w:val="Strong"/>
                <w:rFonts w:ascii="Arial" w:hAnsi="Arial" w:cs="Arial"/>
                <w:sz w:val="24"/>
                <w:szCs w:val="24"/>
              </w:rPr>
              <w:t xml:space="preserve">The "New Four Food Groups" </w:t>
            </w:r>
          </w:p>
        </w:tc>
      </w:tr>
      <w:tr w:rsidR="00F60FF9" w:rsidRPr="000F7FEB" w14:paraId="4583996C" w14:textId="77777777" w:rsidTr="00F60FF9">
        <w:trPr>
          <w:tblCellSpacing w:w="15" w:type="dxa"/>
        </w:trPr>
        <w:tc>
          <w:tcPr>
            <w:tcW w:w="0" w:type="auto"/>
            <w:vAlign w:val="center"/>
            <w:hideMark/>
          </w:tcPr>
          <w:p w14:paraId="1F05F755" w14:textId="10B089D2" w:rsidR="00F60FF9" w:rsidRPr="000F7FEB" w:rsidRDefault="00F60FF9">
            <w:pPr>
              <w:jc w:val="center"/>
              <w:rPr>
                <w:rFonts w:ascii="Arial" w:eastAsia="Times New Roman" w:hAnsi="Arial" w:cs="Arial"/>
                <w:sz w:val="24"/>
                <w:szCs w:val="24"/>
              </w:rPr>
            </w:pPr>
            <w:r w:rsidRPr="000F7FEB">
              <w:rPr>
                <w:rFonts w:ascii="Arial" w:eastAsia="Times New Roman" w:hAnsi="Arial" w:cs="Arial"/>
                <w:noProof/>
                <w:sz w:val="24"/>
                <w:szCs w:val="24"/>
              </w:rPr>
              <w:drawing>
                <wp:inline distT="0" distB="0" distL="0" distR="0" wp14:anchorId="215F649B" wp14:editId="5BB38943">
                  <wp:extent cx="1392767" cy="971687"/>
                  <wp:effectExtent l="0" t="0" r="4445" b="0"/>
                  <wp:docPr id="1" name="Picture 1" descr="heat br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t bread"/>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92767" cy="971687"/>
                          </a:xfrm>
                          <a:prstGeom prst="rect">
                            <a:avLst/>
                          </a:prstGeom>
                          <a:noFill/>
                          <a:ln>
                            <a:noFill/>
                          </a:ln>
                        </pic:spPr>
                      </pic:pic>
                    </a:graphicData>
                  </a:graphic>
                </wp:inline>
              </w:drawing>
            </w:r>
          </w:p>
        </w:tc>
        <w:tc>
          <w:tcPr>
            <w:tcW w:w="0" w:type="auto"/>
            <w:vAlign w:val="center"/>
            <w:hideMark/>
          </w:tcPr>
          <w:p w14:paraId="42EE280F" w14:textId="77777777" w:rsidR="00F60FF9" w:rsidRPr="000F7FEB" w:rsidRDefault="00F60FF9" w:rsidP="00F60FF9">
            <w:pPr>
              <w:pStyle w:val="NormalWeb"/>
              <w:spacing w:before="2" w:after="2"/>
              <w:rPr>
                <w:rFonts w:ascii="Arial" w:hAnsi="Arial" w:cs="Arial"/>
                <w:sz w:val="24"/>
                <w:szCs w:val="24"/>
              </w:rPr>
            </w:pPr>
            <w:r w:rsidRPr="000F7FEB">
              <w:rPr>
                <w:rStyle w:val="Strong"/>
                <w:rFonts w:ascii="Arial" w:hAnsi="Arial" w:cs="Arial"/>
                <w:sz w:val="24"/>
                <w:szCs w:val="24"/>
              </w:rPr>
              <w:t xml:space="preserve">Grains: </w:t>
            </w:r>
            <w:r w:rsidRPr="000F7FEB">
              <w:rPr>
                <w:rFonts w:ascii="Arial" w:hAnsi="Arial" w:cs="Arial"/>
                <w:sz w:val="24"/>
                <w:szCs w:val="24"/>
              </w:rPr>
              <w:t>such as pasta, rice, high-fiber cereals, corn, oatmeal, bagels, bread, couscous, bulgur wheat, millet, barley, rye, etc.</w:t>
            </w:r>
          </w:p>
        </w:tc>
      </w:tr>
      <w:tr w:rsidR="00F60FF9" w:rsidRPr="000F7FEB" w14:paraId="15724CC2" w14:textId="77777777" w:rsidTr="00F60FF9">
        <w:trPr>
          <w:tblCellSpacing w:w="15" w:type="dxa"/>
        </w:trPr>
        <w:tc>
          <w:tcPr>
            <w:tcW w:w="0" w:type="auto"/>
            <w:vAlign w:val="center"/>
            <w:hideMark/>
          </w:tcPr>
          <w:p w14:paraId="64A19322" w14:textId="44A3683A" w:rsidR="00F60FF9" w:rsidRPr="000F7FEB" w:rsidRDefault="00F60FF9">
            <w:pPr>
              <w:jc w:val="center"/>
              <w:rPr>
                <w:rFonts w:ascii="Arial" w:eastAsia="Times New Roman" w:hAnsi="Arial" w:cs="Arial"/>
                <w:sz w:val="24"/>
                <w:szCs w:val="24"/>
              </w:rPr>
            </w:pPr>
            <w:r w:rsidRPr="000F7FEB">
              <w:rPr>
                <w:rFonts w:ascii="Arial" w:eastAsia="Times New Roman" w:hAnsi="Arial" w:cs="Arial"/>
                <w:noProof/>
                <w:sz w:val="24"/>
                <w:szCs w:val="24"/>
              </w:rPr>
              <w:drawing>
                <wp:inline distT="0" distB="0" distL="0" distR="0" wp14:anchorId="63A35C9B" wp14:editId="1B598B49">
                  <wp:extent cx="1278467" cy="920496"/>
                  <wp:effectExtent l="0" t="0" r="0" b="0"/>
                  <wp:docPr id="2" name="Picture 2" descr="egu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gumes"/>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278467" cy="920496"/>
                          </a:xfrm>
                          <a:prstGeom prst="rect">
                            <a:avLst/>
                          </a:prstGeom>
                          <a:noFill/>
                          <a:ln>
                            <a:noFill/>
                          </a:ln>
                        </pic:spPr>
                      </pic:pic>
                    </a:graphicData>
                  </a:graphic>
                </wp:inline>
              </w:drawing>
            </w:r>
          </w:p>
        </w:tc>
        <w:tc>
          <w:tcPr>
            <w:tcW w:w="0" w:type="auto"/>
            <w:vAlign w:val="center"/>
            <w:hideMark/>
          </w:tcPr>
          <w:p w14:paraId="25966375" w14:textId="77777777" w:rsidR="00F60FF9" w:rsidRPr="000F7FEB" w:rsidRDefault="00F60FF9" w:rsidP="00F60FF9">
            <w:pPr>
              <w:pStyle w:val="NormalWeb"/>
              <w:spacing w:before="2" w:after="2"/>
              <w:rPr>
                <w:rFonts w:ascii="Arial" w:hAnsi="Arial" w:cs="Arial"/>
                <w:sz w:val="24"/>
                <w:szCs w:val="24"/>
              </w:rPr>
            </w:pPr>
            <w:r w:rsidRPr="000F7FEB">
              <w:rPr>
                <w:rStyle w:val="Strong"/>
                <w:rFonts w:ascii="Arial" w:hAnsi="Arial" w:cs="Arial"/>
                <w:sz w:val="24"/>
                <w:szCs w:val="24"/>
              </w:rPr>
              <w:t>Legumes:</w:t>
            </w:r>
            <w:r w:rsidRPr="000F7FEB">
              <w:rPr>
                <w:rFonts w:ascii="Arial" w:hAnsi="Arial" w:cs="Arial"/>
                <w:sz w:val="24"/>
                <w:szCs w:val="24"/>
              </w:rPr>
              <w:t xml:space="preserve"> such as beans (black, pinto, kidney, garbanzo, white, baked, etc.), peas, split peas, lentils, nonfat soy products (nonfat soymilk, fat-free veggie burgers, textured vegetable protein, etc.)</w:t>
            </w:r>
          </w:p>
        </w:tc>
      </w:tr>
      <w:tr w:rsidR="00F60FF9" w:rsidRPr="000F7FEB" w14:paraId="30A91841" w14:textId="77777777" w:rsidTr="00F60FF9">
        <w:trPr>
          <w:tblCellSpacing w:w="15" w:type="dxa"/>
        </w:trPr>
        <w:tc>
          <w:tcPr>
            <w:tcW w:w="0" w:type="auto"/>
            <w:vAlign w:val="center"/>
            <w:hideMark/>
          </w:tcPr>
          <w:p w14:paraId="5CF76C5E" w14:textId="0855AE25" w:rsidR="00F60FF9" w:rsidRPr="000F7FEB" w:rsidRDefault="00F60FF9">
            <w:pPr>
              <w:jc w:val="center"/>
              <w:rPr>
                <w:rFonts w:ascii="Arial" w:eastAsia="Times New Roman" w:hAnsi="Arial" w:cs="Arial"/>
                <w:sz w:val="24"/>
                <w:szCs w:val="24"/>
              </w:rPr>
            </w:pPr>
            <w:r w:rsidRPr="000F7FEB">
              <w:rPr>
                <w:rFonts w:ascii="Arial" w:eastAsia="Times New Roman" w:hAnsi="Arial" w:cs="Arial"/>
                <w:noProof/>
                <w:sz w:val="24"/>
                <w:szCs w:val="24"/>
              </w:rPr>
              <w:lastRenderedPageBreak/>
              <w:drawing>
                <wp:inline distT="0" distB="0" distL="0" distR="0" wp14:anchorId="0D249F65" wp14:editId="7E0F32D5">
                  <wp:extent cx="1126067" cy="1467436"/>
                  <wp:effectExtent l="0" t="0" r="0" b="6350"/>
                  <wp:docPr id="3" name="Picture 3" descr="rocco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ccoli"/>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126067" cy="1467436"/>
                          </a:xfrm>
                          <a:prstGeom prst="rect">
                            <a:avLst/>
                          </a:prstGeom>
                          <a:noFill/>
                          <a:ln>
                            <a:noFill/>
                          </a:ln>
                        </pic:spPr>
                      </pic:pic>
                    </a:graphicData>
                  </a:graphic>
                </wp:inline>
              </w:drawing>
            </w:r>
          </w:p>
        </w:tc>
        <w:tc>
          <w:tcPr>
            <w:tcW w:w="0" w:type="auto"/>
            <w:vAlign w:val="center"/>
            <w:hideMark/>
          </w:tcPr>
          <w:p w14:paraId="1B052D57" w14:textId="77777777" w:rsidR="00F60FF9" w:rsidRPr="000F7FEB" w:rsidRDefault="00F60FF9" w:rsidP="00F60FF9">
            <w:pPr>
              <w:pStyle w:val="NormalWeb"/>
              <w:spacing w:before="2" w:after="2"/>
              <w:rPr>
                <w:rFonts w:ascii="Arial" w:hAnsi="Arial" w:cs="Arial"/>
                <w:sz w:val="24"/>
                <w:szCs w:val="24"/>
              </w:rPr>
            </w:pPr>
            <w:r w:rsidRPr="000F7FEB">
              <w:rPr>
                <w:rStyle w:val="Strong"/>
                <w:rFonts w:ascii="Arial" w:hAnsi="Arial" w:cs="Arial"/>
                <w:sz w:val="24"/>
                <w:szCs w:val="24"/>
              </w:rPr>
              <w:t>Vegetables:</w:t>
            </w:r>
            <w:r w:rsidRPr="000F7FEB">
              <w:rPr>
                <w:rFonts w:ascii="Arial" w:hAnsi="Arial" w:cs="Arial"/>
                <w:sz w:val="24"/>
                <w:szCs w:val="24"/>
              </w:rPr>
              <w:t xml:space="preserve"> any and all. Examples include potatoes, tomatoes, cucumbers, carrots, broccoli, cauliflower, spinach, kale, collards, squash, green beans, </w:t>
            </w:r>
            <w:proofErr w:type="spellStart"/>
            <w:r w:rsidRPr="000F7FEB">
              <w:rPr>
                <w:rFonts w:ascii="Arial" w:hAnsi="Arial" w:cs="Arial"/>
                <w:sz w:val="24"/>
                <w:szCs w:val="24"/>
              </w:rPr>
              <w:t>bok</w:t>
            </w:r>
            <w:proofErr w:type="spellEnd"/>
            <w:r w:rsidRPr="000F7FEB">
              <w:rPr>
                <w:rFonts w:ascii="Arial" w:hAnsi="Arial" w:cs="Arial"/>
                <w:sz w:val="24"/>
                <w:szCs w:val="24"/>
              </w:rPr>
              <w:t xml:space="preserve"> choy, sweet potatoes, and artichokes</w:t>
            </w:r>
          </w:p>
        </w:tc>
      </w:tr>
      <w:tr w:rsidR="00F60FF9" w:rsidRPr="000F7FEB" w14:paraId="71AF27E3" w14:textId="77777777" w:rsidTr="00F60FF9">
        <w:trPr>
          <w:tblCellSpacing w:w="15" w:type="dxa"/>
        </w:trPr>
        <w:tc>
          <w:tcPr>
            <w:tcW w:w="0" w:type="auto"/>
            <w:vAlign w:val="center"/>
            <w:hideMark/>
          </w:tcPr>
          <w:p w14:paraId="6214518C" w14:textId="53C074C6" w:rsidR="00F60FF9" w:rsidRPr="000F7FEB" w:rsidRDefault="00F60FF9">
            <w:pPr>
              <w:jc w:val="center"/>
              <w:rPr>
                <w:rFonts w:ascii="Arial" w:eastAsia="Times New Roman" w:hAnsi="Arial" w:cs="Arial"/>
                <w:sz w:val="24"/>
                <w:szCs w:val="24"/>
              </w:rPr>
            </w:pPr>
            <w:r w:rsidRPr="000F7FEB">
              <w:rPr>
                <w:rFonts w:ascii="Arial" w:eastAsia="Times New Roman" w:hAnsi="Arial" w:cs="Arial"/>
                <w:noProof/>
                <w:sz w:val="24"/>
                <w:szCs w:val="24"/>
              </w:rPr>
              <w:drawing>
                <wp:inline distT="0" distB="0" distL="0" distR="0" wp14:anchorId="5103AD8C" wp14:editId="08B9B691">
                  <wp:extent cx="1714500" cy="840105"/>
                  <wp:effectExtent l="0" t="0" r="12700" b="0"/>
                  <wp:docPr id="4" name="Picture 4" descr="pp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ples"/>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714500" cy="840105"/>
                          </a:xfrm>
                          <a:prstGeom prst="rect">
                            <a:avLst/>
                          </a:prstGeom>
                          <a:noFill/>
                          <a:ln>
                            <a:noFill/>
                          </a:ln>
                        </pic:spPr>
                      </pic:pic>
                    </a:graphicData>
                  </a:graphic>
                </wp:inline>
              </w:drawing>
            </w:r>
          </w:p>
        </w:tc>
        <w:tc>
          <w:tcPr>
            <w:tcW w:w="0" w:type="auto"/>
            <w:vAlign w:val="center"/>
            <w:hideMark/>
          </w:tcPr>
          <w:p w14:paraId="40896331" w14:textId="3824FC49" w:rsidR="00F60FF9" w:rsidRPr="000F7FEB" w:rsidRDefault="00F60FF9" w:rsidP="00F60FF9">
            <w:pPr>
              <w:pStyle w:val="NormalWeb"/>
              <w:spacing w:before="2" w:after="2"/>
              <w:rPr>
                <w:rFonts w:ascii="Arial" w:hAnsi="Arial" w:cs="Arial"/>
                <w:sz w:val="24"/>
                <w:szCs w:val="24"/>
              </w:rPr>
            </w:pPr>
            <w:r w:rsidRPr="000F7FEB">
              <w:rPr>
                <w:rStyle w:val="Strong"/>
                <w:rFonts w:ascii="Arial" w:hAnsi="Arial" w:cs="Arial"/>
                <w:sz w:val="24"/>
                <w:szCs w:val="24"/>
              </w:rPr>
              <w:t>Fruits:</w:t>
            </w:r>
            <w:r w:rsidR="002367EE">
              <w:rPr>
                <w:rFonts w:ascii="Arial" w:hAnsi="Arial" w:cs="Arial"/>
                <w:sz w:val="24"/>
                <w:szCs w:val="24"/>
              </w:rPr>
              <w:t xml:space="preserve"> All</w:t>
            </w:r>
            <w:r w:rsidRPr="000F7FEB">
              <w:rPr>
                <w:rFonts w:ascii="Arial" w:hAnsi="Arial" w:cs="Arial"/>
                <w:sz w:val="24"/>
                <w:szCs w:val="24"/>
              </w:rPr>
              <w:t>. Bananas, apples, grapes, pears, peaches, oranges, melon, grapefruit, kiwi, berries, and fruit juices, among others, are all good choices.</w:t>
            </w:r>
          </w:p>
        </w:tc>
      </w:tr>
    </w:tbl>
    <w:p w14:paraId="679A2E8B" w14:textId="77777777" w:rsidR="00F60FF9" w:rsidRPr="000F7FEB" w:rsidRDefault="00F60FF9" w:rsidP="00F60FF9">
      <w:pPr>
        <w:pStyle w:val="NormalWeb"/>
        <w:spacing w:before="2" w:after="2"/>
        <w:rPr>
          <w:rFonts w:ascii="Arial" w:eastAsia="Calibri" w:hAnsi="Arial" w:cs="Arial"/>
          <w:sz w:val="24"/>
          <w:szCs w:val="24"/>
        </w:rPr>
      </w:pPr>
      <w:r w:rsidRPr="000F7FEB">
        <w:rPr>
          <w:rStyle w:val="Strong"/>
          <w:rFonts w:ascii="Arial" w:hAnsi="Arial" w:cs="Arial"/>
          <w:sz w:val="24"/>
          <w:szCs w:val="24"/>
        </w:rPr>
        <w:t>ALSO OKAY:</w:t>
      </w:r>
    </w:p>
    <w:p w14:paraId="20F866BC" w14:textId="77777777" w:rsidR="00F60FF9" w:rsidRPr="000F7FEB" w:rsidRDefault="00F60FF9" w:rsidP="00F60FF9">
      <w:pPr>
        <w:numPr>
          <w:ilvl w:val="0"/>
          <w:numId w:val="21"/>
        </w:numPr>
        <w:spacing w:before="100" w:beforeAutospacing="1" w:after="100" w:afterAutospacing="1" w:line="240" w:lineRule="auto"/>
        <w:rPr>
          <w:rFonts w:ascii="Arial" w:eastAsia="Times New Roman" w:hAnsi="Arial" w:cs="Arial"/>
          <w:sz w:val="24"/>
          <w:szCs w:val="24"/>
        </w:rPr>
      </w:pPr>
      <w:r w:rsidRPr="000F7FEB">
        <w:rPr>
          <w:rFonts w:ascii="Arial" w:eastAsia="Times New Roman" w:hAnsi="Arial" w:cs="Arial"/>
          <w:sz w:val="24"/>
          <w:szCs w:val="24"/>
        </w:rPr>
        <w:t>Nonfat salad dressings and other nonfat condiments, fat-free vegan cookies, fat-free chips, crackers, and other snacks</w:t>
      </w:r>
    </w:p>
    <w:p w14:paraId="748A04C6" w14:textId="77777777" w:rsidR="00F60FF9" w:rsidRPr="000F7FEB" w:rsidRDefault="00F60FF9" w:rsidP="00F60FF9">
      <w:pPr>
        <w:numPr>
          <w:ilvl w:val="0"/>
          <w:numId w:val="21"/>
        </w:numPr>
        <w:spacing w:before="100" w:beforeAutospacing="1" w:after="100" w:afterAutospacing="1" w:line="240" w:lineRule="auto"/>
        <w:rPr>
          <w:rFonts w:ascii="Arial" w:eastAsia="Times New Roman" w:hAnsi="Arial" w:cs="Arial"/>
          <w:sz w:val="24"/>
          <w:szCs w:val="24"/>
        </w:rPr>
      </w:pPr>
      <w:r w:rsidRPr="000F7FEB">
        <w:rPr>
          <w:rFonts w:ascii="Arial" w:eastAsia="Times New Roman" w:hAnsi="Arial" w:cs="Arial"/>
          <w:sz w:val="24"/>
          <w:szCs w:val="24"/>
        </w:rPr>
        <w:t>Coffee (with nonfat, nondairy creamer)</w:t>
      </w:r>
    </w:p>
    <w:p w14:paraId="6DE60EE5" w14:textId="77777777" w:rsidR="00F60FF9" w:rsidRPr="000F7FEB" w:rsidRDefault="00F60FF9" w:rsidP="00F60FF9">
      <w:pPr>
        <w:numPr>
          <w:ilvl w:val="0"/>
          <w:numId w:val="21"/>
        </w:numPr>
        <w:spacing w:before="100" w:beforeAutospacing="1" w:after="100" w:afterAutospacing="1" w:line="240" w:lineRule="auto"/>
        <w:rPr>
          <w:rFonts w:ascii="Arial" w:eastAsia="Times New Roman" w:hAnsi="Arial" w:cs="Arial"/>
          <w:sz w:val="24"/>
          <w:szCs w:val="24"/>
        </w:rPr>
      </w:pPr>
      <w:r w:rsidRPr="000F7FEB">
        <w:rPr>
          <w:rFonts w:ascii="Arial" w:eastAsia="Times New Roman" w:hAnsi="Arial" w:cs="Arial"/>
          <w:sz w:val="24"/>
          <w:szCs w:val="24"/>
        </w:rPr>
        <w:t>Alcoholic beverages, used occasionally</w:t>
      </w:r>
    </w:p>
    <w:p w14:paraId="2DD667D8" w14:textId="77777777" w:rsidR="00F60FF9" w:rsidRPr="000F7FEB" w:rsidRDefault="00F60FF9" w:rsidP="00F60FF9">
      <w:pPr>
        <w:numPr>
          <w:ilvl w:val="0"/>
          <w:numId w:val="21"/>
        </w:numPr>
        <w:spacing w:before="100" w:beforeAutospacing="1" w:after="100" w:afterAutospacing="1" w:line="240" w:lineRule="auto"/>
        <w:rPr>
          <w:rFonts w:ascii="Arial" w:eastAsia="Times New Roman" w:hAnsi="Arial" w:cs="Arial"/>
          <w:sz w:val="24"/>
          <w:szCs w:val="24"/>
        </w:rPr>
      </w:pPr>
      <w:r w:rsidRPr="000F7FEB">
        <w:rPr>
          <w:rFonts w:ascii="Arial" w:eastAsia="Times New Roman" w:hAnsi="Arial" w:cs="Arial"/>
          <w:sz w:val="24"/>
          <w:szCs w:val="24"/>
        </w:rPr>
        <w:t>Sugar, used occasionally</w:t>
      </w:r>
    </w:p>
    <w:p w14:paraId="155A9EAA" w14:textId="77777777" w:rsidR="00F60FF9" w:rsidRPr="000F7FEB" w:rsidRDefault="00F60FF9" w:rsidP="00F60FF9">
      <w:pPr>
        <w:numPr>
          <w:ilvl w:val="0"/>
          <w:numId w:val="21"/>
        </w:numPr>
        <w:spacing w:before="100" w:beforeAutospacing="1" w:after="100" w:afterAutospacing="1" w:line="240" w:lineRule="auto"/>
        <w:rPr>
          <w:rFonts w:ascii="Arial" w:eastAsia="Times New Roman" w:hAnsi="Arial" w:cs="Arial"/>
          <w:sz w:val="24"/>
          <w:szCs w:val="24"/>
        </w:rPr>
      </w:pPr>
      <w:r w:rsidRPr="000F7FEB">
        <w:rPr>
          <w:rFonts w:ascii="Arial" w:eastAsia="Times New Roman" w:hAnsi="Arial" w:cs="Arial"/>
          <w:sz w:val="24"/>
          <w:szCs w:val="24"/>
        </w:rPr>
        <w:t>Used rarely: nuts, seeds, chocolate (nondairy), full-fat soy products such as tofu, tempeh, soy cheese, etc.</w:t>
      </w:r>
    </w:p>
    <w:p w14:paraId="5085A763" w14:textId="77777777" w:rsidR="00F60FF9" w:rsidRPr="000F7FEB" w:rsidRDefault="00F60FF9" w:rsidP="00F60FF9">
      <w:pPr>
        <w:pStyle w:val="NormalWeb"/>
        <w:spacing w:before="2" w:after="2"/>
        <w:rPr>
          <w:rStyle w:val="Strong"/>
          <w:rFonts w:ascii="Arial" w:hAnsi="Arial" w:cs="Arial"/>
          <w:sz w:val="24"/>
          <w:szCs w:val="24"/>
        </w:rPr>
      </w:pPr>
      <w:r w:rsidRPr="000F7FEB">
        <w:rPr>
          <w:rStyle w:val="Strong"/>
          <w:rFonts w:ascii="Arial" w:hAnsi="Arial" w:cs="Arial"/>
          <w:sz w:val="24"/>
          <w:szCs w:val="24"/>
        </w:rPr>
        <w:t>A WORD ABOUT...</w:t>
      </w:r>
    </w:p>
    <w:p w14:paraId="40A2314A" w14:textId="77777777" w:rsidR="00C635A5" w:rsidRPr="000F7FEB" w:rsidRDefault="00C635A5" w:rsidP="00F60FF9">
      <w:pPr>
        <w:pStyle w:val="NormalWeb"/>
        <w:spacing w:before="2" w:after="2"/>
        <w:rPr>
          <w:rFonts w:ascii="Arial" w:eastAsia="Calibri" w:hAnsi="Arial" w:cs="Arial"/>
          <w:sz w:val="24"/>
          <w:szCs w:val="24"/>
        </w:rPr>
      </w:pPr>
    </w:p>
    <w:p w14:paraId="327373AE" w14:textId="77777777" w:rsidR="00F60FF9" w:rsidRPr="000F7FEB" w:rsidRDefault="00F60FF9" w:rsidP="00F60FF9">
      <w:pPr>
        <w:pStyle w:val="NormalWeb"/>
        <w:spacing w:before="2" w:after="2"/>
        <w:rPr>
          <w:rFonts w:ascii="Arial" w:hAnsi="Arial" w:cs="Arial"/>
          <w:sz w:val="24"/>
          <w:szCs w:val="24"/>
        </w:rPr>
      </w:pPr>
      <w:r w:rsidRPr="000F7FEB">
        <w:rPr>
          <w:rStyle w:val="Strong"/>
          <w:rFonts w:ascii="Arial" w:hAnsi="Arial" w:cs="Arial"/>
          <w:sz w:val="24"/>
          <w:szCs w:val="24"/>
        </w:rPr>
        <w:t>Protein:</w:t>
      </w:r>
      <w:r w:rsidRPr="000F7FEB">
        <w:rPr>
          <w:rFonts w:ascii="Arial" w:hAnsi="Arial" w:cs="Arial"/>
          <w:sz w:val="24"/>
          <w:szCs w:val="24"/>
        </w:rPr>
        <w:t xml:space="preserve"> Plant foods have plenty of protein. The recommended amount of protein in the diet for post-menopausal women is 10 percent of calories. Most vegetables, legumes, and grains contain this amount or more. Some that are especially rich (&gt;20 percent of calories) include all the beans, spinach, broccoli, asparagus, and mushrooms. Those seeking extra protein can choose beans or lentils (especially in combination with rice or other grains).</w:t>
      </w:r>
    </w:p>
    <w:p w14:paraId="78020CB1" w14:textId="77777777" w:rsidR="00F60FF9" w:rsidRPr="000F7FEB" w:rsidRDefault="00F60FF9" w:rsidP="00F60FF9">
      <w:pPr>
        <w:pStyle w:val="NormalWeb"/>
        <w:spacing w:before="2" w:after="2"/>
        <w:rPr>
          <w:rStyle w:val="Strong"/>
          <w:rFonts w:ascii="Arial" w:hAnsi="Arial" w:cs="Arial"/>
          <w:sz w:val="24"/>
          <w:szCs w:val="24"/>
        </w:rPr>
      </w:pPr>
    </w:p>
    <w:p w14:paraId="1229B793" w14:textId="77777777" w:rsidR="00F60FF9" w:rsidRPr="000F7FEB" w:rsidRDefault="00F60FF9" w:rsidP="00F60FF9">
      <w:pPr>
        <w:pStyle w:val="NormalWeb"/>
        <w:spacing w:before="2" w:after="2"/>
        <w:rPr>
          <w:rFonts w:ascii="Arial" w:hAnsi="Arial" w:cs="Arial"/>
          <w:sz w:val="24"/>
          <w:szCs w:val="24"/>
        </w:rPr>
      </w:pPr>
      <w:r w:rsidRPr="000F7FEB">
        <w:rPr>
          <w:rStyle w:val="Strong"/>
          <w:rFonts w:ascii="Arial" w:hAnsi="Arial" w:cs="Arial"/>
          <w:sz w:val="24"/>
          <w:szCs w:val="24"/>
        </w:rPr>
        <w:t>Calcium:</w:t>
      </w:r>
      <w:r w:rsidRPr="000F7FEB">
        <w:rPr>
          <w:rFonts w:ascii="Arial" w:hAnsi="Arial" w:cs="Arial"/>
          <w:sz w:val="24"/>
          <w:szCs w:val="24"/>
        </w:rPr>
        <w:t xml:space="preserve"> Plant-based diets actually reduce calcium requirements. Because diets rich in animal products cause the body to lose more calcium, a person on a vegan diet needs less calcium to stay in calcium balance. Good sources of calcium include broccoli, kale, collards, mustard greens, beans, figs, fortified orange juice, fortified cereal, or fortified, nonfat soy or rice milks.</w:t>
      </w:r>
    </w:p>
    <w:p w14:paraId="01ADD3D2" w14:textId="77777777" w:rsidR="00F60FF9" w:rsidRPr="000F7FEB" w:rsidRDefault="00F60FF9" w:rsidP="00F60FF9">
      <w:pPr>
        <w:pStyle w:val="NormalWeb"/>
        <w:spacing w:before="2" w:after="2"/>
        <w:rPr>
          <w:rStyle w:val="Strong"/>
          <w:rFonts w:ascii="Arial" w:hAnsi="Arial" w:cs="Arial"/>
          <w:sz w:val="24"/>
          <w:szCs w:val="24"/>
        </w:rPr>
      </w:pPr>
    </w:p>
    <w:p w14:paraId="65744250" w14:textId="77777777" w:rsidR="00F60FF9" w:rsidRPr="000F7FEB" w:rsidRDefault="00F60FF9" w:rsidP="00F60FF9">
      <w:pPr>
        <w:pStyle w:val="NormalWeb"/>
        <w:spacing w:before="2" w:after="2"/>
        <w:rPr>
          <w:rFonts w:ascii="Arial" w:hAnsi="Arial" w:cs="Arial"/>
          <w:sz w:val="24"/>
          <w:szCs w:val="24"/>
        </w:rPr>
      </w:pPr>
      <w:r w:rsidRPr="000F7FEB">
        <w:rPr>
          <w:rStyle w:val="Strong"/>
          <w:rFonts w:ascii="Arial" w:hAnsi="Arial" w:cs="Arial"/>
          <w:sz w:val="24"/>
          <w:szCs w:val="24"/>
        </w:rPr>
        <w:t xml:space="preserve">Vitamin B12: </w:t>
      </w:r>
      <w:r w:rsidRPr="000F7FEB">
        <w:rPr>
          <w:rFonts w:ascii="Arial" w:hAnsi="Arial" w:cs="Arial"/>
          <w:sz w:val="24"/>
          <w:szCs w:val="24"/>
        </w:rPr>
        <w:t>Those following a diet free of animal products for more than three years (or at anytime in childhood, pregnancy, or nursing) should take a B12 supplement of 5 mcg per day. Any common multiple vitamin will provide this amount.</w:t>
      </w:r>
    </w:p>
    <w:p w14:paraId="7994EDC2" w14:textId="77777777" w:rsidR="00F60FF9" w:rsidRPr="000F7FEB" w:rsidRDefault="00F60FF9" w:rsidP="00F60FF9">
      <w:pPr>
        <w:spacing w:before="100" w:beforeAutospacing="1" w:after="100" w:afterAutospacing="1" w:line="240" w:lineRule="auto"/>
        <w:rPr>
          <w:rFonts w:ascii="Arial" w:hAnsi="Arial" w:cs="Arial"/>
          <w:sz w:val="24"/>
          <w:szCs w:val="24"/>
        </w:rPr>
      </w:pPr>
    </w:p>
    <w:p w14:paraId="51B07674" w14:textId="77777777" w:rsidR="00326CED" w:rsidRPr="000F7FEB" w:rsidRDefault="00326CED" w:rsidP="0003617E">
      <w:pPr>
        <w:pStyle w:val="NoSpacing"/>
        <w:rPr>
          <w:rFonts w:ascii="Arial" w:hAnsi="Arial" w:cs="Arial"/>
          <w:szCs w:val="24"/>
        </w:rPr>
      </w:pPr>
    </w:p>
    <w:p w14:paraId="19A0055B" w14:textId="77777777" w:rsidR="0003617E" w:rsidRPr="000F7FEB" w:rsidRDefault="0003617E" w:rsidP="0003617E">
      <w:pPr>
        <w:pStyle w:val="NoSpacing"/>
        <w:rPr>
          <w:rFonts w:ascii="Arial" w:hAnsi="Arial" w:cs="Arial"/>
          <w:szCs w:val="24"/>
        </w:rPr>
      </w:pPr>
    </w:p>
    <w:p w14:paraId="2AFA2A02" w14:textId="77777777" w:rsidR="0003617E" w:rsidRPr="000F7FEB" w:rsidRDefault="0003617E" w:rsidP="0003617E">
      <w:pPr>
        <w:pStyle w:val="NoSpacing"/>
        <w:rPr>
          <w:rFonts w:ascii="Arial" w:hAnsi="Arial" w:cs="Arial"/>
          <w:szCs w:val="24"/>
        </w:rPr>
      </w:pPr>
      <w:r w:rsidRPr="000F7FEB">
        <w:rPr>
          <w:rFonts w:ascii="Arial" w:hAnsi="Arial" w:cs="Arial"/>
          <w:szCs w:val="24"/>
        </w:rPr>
        <w:t xml:space="preserve">Foods that are high in fiber are also very beneficial. They help to control blood glucose spikes and keep you fuller for longer. When eating a vegan diet, you may also notice improved digestion. </w:t>
      </w:r>
    </w:p>
    <w:p w14:paraId="5A2A602C" w14:textId="77777777" w:rsidR="0003617E" w:rsidRPr="000F7FEB" w:rsidRDefault="0003617E" w:rsidP="0003617E">
      <w:pPr>
        <w:pStyle w:val="NoSpacing"/>
        <w:rPr>
          <w:rFonts w:ascii="Arial" w:hAnsi="Arial" w:cs="Arial"/>
          <w:szCs w:val="24"/>
        </w:rPr>
      </w:pPr>
    </w:p>
    <w:p w14:paraId="44D277B9" w14:textId="35100E22" w:rsidR="0003617E" w:rsidRPr="000F7FEB" w:rsidRDefault="0003617E" w:rsidP="0003617E">
      <w:pPr>
        <w:pStyle w:val="NoSpacing"/>
        <w:rPr>
          <w:rFonts w:ascii="Arial" w:hAnsi="Arial" w:cs="Arial"/>
          <w:szCs w:val="24"/>
        </w:rPr>
      </w:pPr>
      <w:r w:rsidRPr="000F7FEB">
        <w:rPr>
          <w:rFonts w:ascii="Arial" w:hAnsi="Arial" w:cs="Arial"/>
          <w:szCs w:val="24"/>
        </w:rPr>
        <w:t>Veganhealth.org sites a correlation between a vegan diet and lower percentages of type 2 diabetes.</w:t>
      </w:r>
      <w:r w:rsidR="00C635A5" w:rsidRPr="000F7FEB">
        <w:rPr>
          <w:rFonts w:ascii="Arial" w:hAnsi="Arial" w:cs="Arial"/>
          <w:szCs w:val="24"/>
        </w:rPr>
        <w:t xml:space="preserve">  </w:t>
      </w:r>
      <w:r w:rsidRPr="000F7FEB">
        <w:rPr>
          <w:rFonts w:ascii="Arial" w:hAnsi="Arial" w:cs="Arial"/>
          <w:szCs w:val="24"/>
        </w:rPr>
        <w:t>Cutting out meats and dairy and increasing one’s intake of fruits and vegetables has been proven to reduce the risk of certain diseases such as heart disease, obesity, cancer, and type 2 diabetes.</w:t>
      </w:r>
    </w:p>
    <w:p w14:paraId="5947CABF" w14:textId="77777777" w:rsidR="0003617E" w:rsidRPr="000F7FEB" w:rsidRDefault="0003617E" w:rsidP="0003617E">
      <w:pPr>
        <w:pStyle w:val="NoSpacing"/>
        <w:rPr>
          <w:rFonts w:ascii="Arial" w:hAnsi="Arial" w:cs="Arial"/>
          <w:szCs w:val="24"/>
        </w:rPr>
      </w:pPr>
    </w:p>
    <w:p w14:paraId="3239F9B9" w14:textId="77777777" w:rsidR="0003617E" w:rsidRPr="000F7FEB" w:rsidRDefault="0003617E" w:rsidP="0003617E">
      <w:pPr>
        <w:pStyle w:val="NoSpacing"/>
        <w:rPr>
          <w:rFonts w:ascii="Arial" w:hAnsi="Arial" w:cs="Arial"/>
          <w:i/>
          <w:szCs w:val="24"/>
        </w:rPr>
      </w:pPr>
      <w:r w:rsidRPr="000F7FEB">
        <w:rPr>
          <w:rFonts w:ascii="Arial" w:hAnsi="Arial" w:cs="Arial"/>
          <w:szCs w:val="24"/>
        </w:rPr>
        <w:t xml:space="preserve">The Physicians Committee for Responsible Medicine (pcrm.com) provided the following quote from Dr. Neal D. Barnard, who worked on a study noting the effect of a vegan diet on type 2 diabetics. He is also the author of the book, </w:t>
      </w:r>
      <w:r w:rsidRPr="000F7FEB">
        <w:rPr>
          <w:rFonts w:ascii="Arial" w:hAnsi="Arial" w:cs="Arial"/>
          <w:i/>
          <w:szCs w:val="24"/>
        </w:rPr>
        <w:t xml:space="preserve">Dr. Neal Barnard’s Program for Reversing Diabetes. </w:t>
      </w:r>
    </w:p>
    <w:p w14:paraId="752DFD1B" w14:textId="77777777" w:rsidR="00106269" w:rsidRPr="000F7FEB" w:rsidRDefault="00106269" w:rsidP="0003617E">
      <w:pPr>
        <w:pStyle w:val="NoSpacing"/>
        <w:rPr>
          <w:rFonts w:ascii="Arial" w:hAnsi="Arial" w:cs="Arial"/>
          <w:szCs w:val="24"/>
        </w:rPr>
      </w:pPr>
    </w:p>
    <w:p w14:paraId="0053D8EB" w14:textId="77777777" w:rsidR="0003617E" w:rsidRPr="000F7FEB" w:rsidRDefault="0003617E" w:rsidP="0003617E">
      <w:pPr>
        <w:pStyle w:val="NoSpacing"/>
        <w:rPr>
          <w:rFonts w:ascii="Arial" w:hAnsi="Arial" w:cs="Arial"/>
          <w:i/>
          <w:szCs w:val="24"/>
          <w:shd w:val="clear" w:color="auto" w:fill="FFFFFF"/>
        </w:rPr>
      </w:pPr>
      <w:r w:rsidRPr="000F7FEB">
        <w:rPr>
          <w:rFonts w:ascii="Arial" w:hAnsi="Arial" w:cs="Arial"/>
          <w:i/>
          <w:szCs w:val="24"/>
          <w:shd w:val="clear" w:color="auto" w:fill="FFFFFF"/>
        </w:rPr>
        <w:t>"The low-fat vegan diet was very effective at controlling blood sugar and with good side effects</w:t>
      </w:r>
      <w:r w:rsidRPr="000F7FEB">
        <w:rPr>
          <w:rFonts w:ascii="Arial" w:hAnsi="Arial" w:cs="Arial"/>
          <w:i/>
          <w:szCs w:val="24"/>
        </w:rPr>
        <w:t>--</w:t>
      </w:r>
      <w:r w:rsidRPr="000F7FEB">
        <w:rPr>
          <w:rFonts w:ascii="Arial" w:hAnsi="Arial" w:cs="Arial"/>
          <w:i/>
          <w:szCs w:val="24"/>
          <w:shd w:val="clear" w:color="auto" w:fill="FFFFFF"/>
        </w:rPr>
        <w:t>weight loss, better digestion. And it's surprisingly easy. We actually asked people how they felt about it. Following a vegan diet was easier than people thought it would be. You don't have to count calories, carbohydrates, don't have to eliminate anything. Some things you're never going to eat at all</w:t>
      </w:r>
      <w:r w:rsidRPr="000F7FEB">
        <w:rPr>
          <w:rFonts w:ascii="Arial" w:hAnsi="Arial" w:cs="Arial"/>
          <w:i/>
          <w:szCs w:val="24"/>
        </w:rPr>
        <w:t>--</w:t>
      </w:r>
      <w:r w:rsidRPr="000F7FEB">
        <w:rPr>
          <w:rFonts w:ascii="Arial" w:hAnsi="Arial" w:cs="Arial"/>
          <w:i/>
          <w:szCs w:val="24"/>
          <w:shd w:val="clear" w:color="auto" w:fill="FFFFFF"/>
        </w:rPr>
        <w:t xml:space="preserve">meats, eggs, cheese. If you go to Taco Bell, you can't eat meat but can have as many bean burritos as you want.” </w:t>
      </w:r>
    </w:p>
    <w:p w14:paraId="2BB55643" w14:textId="77777777" w:rsidR="0003617E" w:rsidRPr="000F7FEB" w:rsidRDefault="0003617E" w:rsidP="0003617E">
      <w:pPr>
        <w:pStyle w:val="NoSpacing"/>
        <w:rPr>
          <w:rFonts w:ascii="Arial" w:hAnsi="Arial" w:cs="Arial"/>
          <w:szCs w:val="24"/>
        </w:rPr>
      </w:pPr>
    </w:p>
    <w:p w14:paraId="66BB063B" w14:textId="77777777" w:rsidR="0003617E" w:rsidRDefault="0003617E" w:rsidP="0003617E">
      <w:pPr>
        <w:pStyle w:val="NoSpacing"/>
        <w:rPr>
          <w:rFonts w:ascii="Arial" w:hAnsi="Arial" w:cs="Arial"/>
          <w:szCs w:val="24"/>
        </w:rPr>
      </w:pPr>
      <w:r w:rsidRPr="000F7FEB">
        <w:rPr>
          <w:rFonts w:ascii="Arial" w:hAnsi="Arial" w:cs="Arial"/>
          <w:szCs w:val="24"/>
        </w:rPr>
        <w:t xml:space="preserve">So, although you might be worried about taking the “no meat or dairy” plunge, you will find that you are still able to enjoy plenty of foods that fill you up.  </w:t>
      </w:r>
    </w:p>
    <w:p w14:paraId="7DEF3CF4" w14:textId="77777777" w:rsidR="002367EE" w:rsidRDefault="002367EE" w:rsidP="0003617E">
      <w:pPr>
        <w:pStyle w:val="NoSpacing"/>
        <w:rPr>
          <w:rFonts w:ascii="Arial" w:hAnsi="Arial" w:cs="Arial"/>
          <w:szCs w:val="24"/>
        </w:rPr>
      </w:pPr>
    </w:p>
    <w:p w14:paraId="5E0264EF" w14:textId="42F3C26D" w:rsidR="002367EE" w:rsidRDefault="007D6066" w:rsidP="0003617E">
      <w:pPr>
        <w:pStyle w:val="NoSpacing"/>
        <w:rPr>
          <w:rFonts w:ascii="Arial" w:hAnsi="Arial" w:cs="Arial"/>
          <w:szCs w:val="24"/>
        </w:rPr>
      </w:pPr>
      <w:r>
        <w:rPr>
          <w:rFonts w:ascii="Arial" w:hAnsi="Arial" w:cs="Arial"/>
          <w:szCs w:val="24"/>
        </w:rPr>
        <w:t>Click below for the best-selling vegan cookbook “Oh She Glows Cookbook: over 100 vegan recipes to glow from the inside out</w:t>
      </w:r>
      <w:r w:rsidR="002367EE" w:rsidRPr="007D6066">
        <w:rPr>
          <w:rFonts w:ascii="Arial" w:hAnsi="Arial" w:cs="Arial"/>
          <w:szCs w:val="24"/>
        </w:rPr>
        <w:t>.</w:t>
      </w:r>
    </w:p>
    <w:p w14:paraId="3B79E392" w14:textId="77777777" w:rsidR="00EC0C5B" w:rsidRDefault="00EC0C5B" w:rsidP="0003617E">
      <w:pPr>
        <w:pStyle w:val="NoSpacing"/>
        <w:rPr>
          <w:rFonts w:ascii="Arial" w:hAnsi="Arial" w:cs="Arial"/>
          <w:szCs w:val="24"/>
        </w:rPr>
      </w:pPr>
    </w:p>
    <w:p w14:paraId="3A56C2F6" w14:textId="492095FC" w:rsidR="007D6066" w:rsidRDefault="007D6066" w:rsidP="0003617E">
      <w:pPr>
        <w:pStyle w:val="NoSpacing"/>
        <w:rPr>
          <w:rFonts w:ascii="Arial" w:hAnsi="Arial" w:cs="Arial"/>
          <w:szCs w:val="24"/>
        </w:rPr>
      </w:pPr>
      <w:r>
        <w:rPr>
          <w:noProof/>
        </w:rPr>
        <mc:AlternateContent>
          <mc:Choice Requires="wps">
            <w:drawing>
              <wp:anchor distT="0" distB="0" distL="114300" distR="114300" simplePos="0" relativeHeight="251662336" behindDoc="0" locked="0" layoutInCell="1" allowOverlap="1" wp14:anchorId="0226C8F4" wp14:editId="6878A9D8">
                <wp:simplePos x="0" y="0"/>
                <wp:positionH relativeFrom="column">
                  <wp:posOffset>0</wp:posOffset>
                </wp:positionH>
                <wp:positionV relativeFrom="paragraph">
                  <wp:posOffset>71120</wp:posOffset>
                </wp:positionV>
                <wp:extent cx="1358900" cy="723900"/>
                <wp:effectExtent l="0" t="0" r="12700" b="19050"/>
                <wp:wrapNone/>
                <wp:docPr id="9" name="Bevel 9"/>
                <wp:cNvGraphicFramePr/>
                <a:graphic xmlns:a="http://schemas.openxmlformats.org/drawingml/2006/main">
                  <a:graphicData uri="http://schemas.microsoft.com/office/word/2010/wordprocessingShape">
                    <wps:wsp>
                      <wps:cNvSpPr/>
                      <wps:spPr>
                        <a:xfrm>
                          <a:off x="0" y="0"/>
                          <a:ext cx="1358900" cy="723900"/>
                        </a:xfrm>
                        <a:prstGeom prst="bevel">
                          <a:avLst/>
                        </a:prstGeom>
                        <a:gradFill>
                          <a:gsLst>
                            <a:gs pos="0">
                              <a:srgbClr val="03D4A8"/>
                            </a:gs>
                            <a:gs pos="25000">
                              <a:srgbClr val="21D6E0"/>
                            </a:gs>
                            <a:gs pos="75000">
                              <a:srgbClr val="0087E6"/>
                            </a:gs>
                            <a:gs pos="100000">
                              <a:srgbClr val="005CBF"/>
                            </a:gs>
                          </a:gsLst>
                          <a:lin ang="5400000" scaled="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971F0EC" w14:textId="231B6EFC" w:rsidR="007D6066" w:rsidRPr="007D6066" w:rsidRDefault="008178E1" w:rsidP="007D6066">
                            <w:pPr>
                              <w:spacing w:line="240" w:lineRule="auto"/>
                              <w:jc w:val="center"/>
                              <w:rPr>
                                <w:b/>
                                <w:color w:val="FFFFFF" w:themeColor="background1"/>
                                <w:sz w:val="16"/>
                                <w:szCs w:val="16"/>
                              </w:rPr>
                            </w:pPr>
                            <w:hyperlink r:id="rId23" w:history="1">
                              <w:r w:rsidR="007D6066" w:rsidRPr="007D6066">
                                <w:rPr>
                                  <w:rStyle w:val="Hyperlink"/>
                                  <w:b/>
                                </w:rPr>
                                <w:t>Oh She Glows Cookbook</w:t>
                              </w:r>
                              <w:r w:rsidR="007D6066" w:rsidRPr="007D6066">
                                <w:rPr>
                                  <w:rStyle w:val="Hyperlink"/>
                                  <w:b/>
                                  <w:sz w:val="16"/>
                                  <w:szCs w:val="16"/>
                                </w:rPr>
                                <w:br/>
                                <w:t>CLICK HERE</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Bevel 9" o:spid="_x0000_s1027" type="#_x0000_t84" style="position:absolute;margin-left:0;margin-top:5.6pt;width:107pt;height:5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" fillcolor="#03d4a8" strokecolor="black [3213]" strokeweight=".5pt">
                <v:fill color2="#005cbf" colors="0 #03d4a8;.25 #21d6e0;.75 #0087e6;1 #005cbf" focus="100%" type="gradient">
                  <o:fill v:ext="view" type="gradientUnscaled"/>
                </v:fill>
                <v:textbox>
                  <w:txbxContent>
                    <w:p w14:paraId="1971F0EC" w14:textId="231B6EFC" w:rsidR="007D6066" w:rsidRPr="007D6066" w:rsidRDefault="007D6066" w:rsidP="007D6066">
                      <w:pPr>
                        <w:spacing w:line="240" w:lineRule="auto"/>
                        <w:jc w:val="center"/>
                        <w:rPr>
                          <w:b/>
                          <w:color w:val="FFFFFF" w:themeColor="background1"/>
                          <w:sz w:val="16"/>
                          <w:szCs w:val="16"/>
                        </w:rPr>
                      </w:pPr>
                      <w:hyperlink r:id="rId24" w:history="1">
                        <w:r w:rsidRPr="007D6066">
                          <w:rPr>
                            <w:rStyle w:val="Hyperlink"/>
                            <w:b/>
                          </w:rPr>
                          <w:t>Oh She Glows Cook</w:t>
                        </w:r>
                        <w:r w:rsidRPr="007D6066">
                          <w:rPr>
                            <w:rStyle w:val="Hyperlink"/>
                            <w:b/>
                          </w:rPr>
                          <w:t>b</w:t>
                        </w:r>
                        <w:r w:rsidRPr="007D6066">
                          <w:rPr>
                            <w:rStyle w:val="Hyperlink"/>
                            <w:b/>
                          </w:rPr>
                          <w:t>ook</w:t>
                        </w:r>
                        <w:r w:rsidRPr="007D6066">
                          <w:rPr>
                            <w:rStyle w:val="Hyperlink"/>
                            <w:b/>
                            <w:sz w:val="16"/>
                            <w:szCs w:val="16"/>
                          </w:rPr>
                          <w:br/>
                          <w:t>CLICK HERE</w:t>
                        </w:r>
                      </w:hyperlink>
                    </w:p>
                  </w:txbxContent>
                </v:textbox>
              </v:shape>
            </w:pict>
          </mc:Fallback>
        </mc:AlternateContent>
      </w:r>
    </w:p>
    <w:p w14:paraId="2D823C86" w14:textId="77777777" w:rsidR="007D6066" w:rsidRDefault="007D6066" w:rsidP="0003617E">
      <w:pPr>
        <w:pStyle w:val="NoSpacing"/>
        <w:rPr>
          <w:rFonts w:ascii="Arial" w:hAnsi="Arial" w:cs="Arial"/>
          <w:szCs w:val="24"/>
        </w:rPr>
      </w:pPr>
    </w:p>
    <w:p w14:paraId="2FEAEF02" w14:textId="76F06FD9" w:rsidR="0003617E" w:rsidRDefault="002367EE" w:rsidP="002367EE">
      <w:pPr>
        <w:spacing w:after="0" w:line="240" w:lineRule="auto"/>
        <w:rPr>
          <w:rFonts w:ascii="Arial" w:hAnsi="Arial" w:cs="Arial"/>
          <w:szCs w:val="24"/>
          <w:highlight w:val="yellow"/>
        </w:rPr>
      </w:pPr>
      <w:r>
        <w:rPr>
          <w:rFonts w:ascii="Arial" w:hAnsi="Arial" w:cs="Arial"/>
          <w:szCs w:val="24"/>
          <w:highlight w:val="yellow"/>
        </w:rPr>
        <w:br w:type="page"/>
      </w:r>
    </w:p>
    <w:p w14:paraId="62DFF6F1" w14:textId="0F5ED160" w:rsidR="0003617E" w:rsidRPr="00B31CCA" w:rsidRDefault="0003617E" w:rsidP="0003617E">
      <w:pPr>
        <w:pStyle w:val="NoSpacing"/>
        <w:rPr>
          <w:rFonts w:ascii="Arial" w:hAnsi="Arial" w:cs="Arial"/>
          <w:b/>
          <w:szCs w:val="24"/>
          <w:u w:val="single"/>
        </w:rPr>
      </w:pPr>
      <w:r w:rsidRPr="00B31CCA">
        <w:rPr>
          <w:rFonts w:ascii="Arial" w:hAnsi="Arial" w:cs="Arial"/>
          <w:b/>
          <w:szCs w:val="24"/>
          <w:u w:val="single"/>
        </w:rPr>
        <w:lastRenderedPageBreak/>
        <w:t>The Paleo Diet</w:t>
      </w:r>
    </w:p>
    <w:p w14:paraId="451165E0" w14:textId="77777777" w:rsidR="0003617E" w:rsidRPr="000F7FEB" w:rsidRDefault="0003617E" w:rsidP="0003617E">
      <w:pPr>
        <w:pStyle w:val="NoSpacing"/>
        <w:rPr>
          <w:rFonts w:ascii="Arial" w:hAnsi="Arial" w:cs="Arial"/>
          <w:szCs w:val="24"/>
        </w:rPr>
      </w:pPr>
    </w:p>
    <w:p w14:paraId="477E128C" w14:textId="77777777" w:rsidR="0003617E" w:rsidRPr="000F7FEB" w:rsidRDefault="0003617E" w:rsidP="0003617E">
      <w:pPr>
        <w:pStyle w:val="NoSpacing"/>
        <w:rPr>
          <w:rFonts w:ascii="Arial" w:hAnsi="Arial" w:cs="Arial"/>
          <w:szCs w:val="24"/>
        </w:rPr>
      </w:pPr>
      <w:r w:rsidRPr="000F7FEB">
        <w:rPr>
          <w:rFonts w:ascii="Arial" w:hAnsi="Arial" w:cs="Arial"/>
          <w:szCs w:val="24"/>
        </w:rPr>
        <w:t xml:space="preserve">This diet plan really does go back to the basics – WAY back. The Paleo Diet is often referred to as the “Caveman Diet” because it focuses on eating only items that our ancestors would have ingested. </w:t>
      </w:r>
    </w:p>
    <w:p w14:paraId="4A9A6C56" w14:textId="77777777" w:rsidR="0003617E" w:rsidRPr="000F7FEB" w:rsidRDefault="0003617E" w:rsidP="0003617E">
      <w:pPr>
        <w:pStyle w:val="NoSpacing"/>
        <w:rPr>
          <w:rFonts w:ascii="Arial" w:hAnsi="Arial" w:cs="Arial"/>
          <w:szCs w:val="24"/>
        </w:rPr>
      </w:pPr>
    </w:p>
    <w:p w14:paraId="213AF32A" w14:textId="77777777" w:rsidR="0003617E" w:rsidRPr="000F7FEB" w:rsidRDefault="0003617E" w:rsidP="0003617E">
      <w:pPr>
        <w:pStyle w:val="NoSpacing"/>
        <w:rPr>
          <w:rFonts w:ascii="Arial" w:hAnsi="Arial" w:cs="Arial"/>
          <w:szCs w:val="24"/>
          <w:shd w:val="clear" w:color="auto" w:fill="FFFFFF"/>
        </w:rPr>
      </w:pPr>
      <w:r w:rsidRPr="000F7FEB">
        <w:rPr>
          <w:rFonts w:ascii="Arial" w:hAnsi="Arial" w:cs="Arial"/>
          <w:szCs w:val="24"/>
        </w:rPr>
        <w:t xml:space="preserve">This means no </w:t>
      </w:r>
      <w:r w:rsidRPr="000F7FEB">
        <w:rPr>
          <w:rFonts w:ascii="Arial" w:hAnsi="Arial" w:cs="Arial"/>
          <w:szCs w:val="24"/>
          <w:shd w:val="clear" w:color="auto" w:fill="FFFFFF"/>
        </w:rPr>
        <w:t xml:space="preserve">dairy, grains, processed foods or sugars, legumes, starches, or alcohol. These foods are considered unnatural for your body to process. </w:t>
      </w:r>
    </w:p>
    <w:p w14:paraId="6D8F5684" w14:textId="77777777" w:rsidR="0003617E" w:rsidRPr="000F7FEB" w:rsidRDefault="0003617E" w:rsidP="0003617E">
      <w:pPr>
        <w:pStyle w:val="NoSpacing"/>
        <w:rPr>
          <w:rFonts w:ascii="Arial" w:hAnsi="Arial" w:cs="Arial"/>
          <w:szCs w:val="24"/>
          <w:shd w:val="clear" w:color="auto" w:fill="FFFFFF"/>
        </w:rPr>
      </w:pPr>
    </w:p>
    <w:p w14:paraId="2EF6F200" w14:textId="77777777" w:rsidR="0003617E" w:rsidRPr="000F7FEB" w:rsidRDefault="0003617E" w:rsidP="0003617E">
      <w:pPr>
        <w:pStyle w:val="NoSpacing"/>
        <w:rPr>
          <w:rFonts w:ascii="Arial" w:hAnsi="Arial" w:cs="Arial"/>
          <w:szCs w:val="24"/>
          <w:shd w:val="clear" w:color="auto" w:fill="FFFFFF"/>
        </w:rPr>
      </w:pPr>
      <w:r w:rsidRPr="000F7FEB">
        <w:rPr>
          <w:rFonts w:ascii="Arial" w:hAnsi="Arial" w:cs="Arial"/>
          <w:szCs w:val="24"/>
          <w:shd w:val="clear" w:color="auto" w:fill="FFFFFF"/>
        </w:rPr>
        <w:t xml:space="preserve">Instead, this diet is based on a balanced intake of the following: lean proteins and seafood, fruits and vegetables, healthy fats from nuts and oils, and grass-fed meats. </w:t>
      </w:r>
    </w:p>
    <w:p w14:paraId="52AEC124" w14:textId="77777777" w:rsidR="0003617E" w:rsidRPr="000F7FEB" w:rsidRDefault="0003617E" w:rsidP="0003617E">
      <w:pPr>
        <w:pStyle w:val="NoSpacing"/>
        <w:rPr>
          <w:rFonts w:ascii="Arial" w:hAnsi="Arial" w:cs="Arial"/>
          <w:szCs w:val="24"/>
          <w:shd w:val="clear" w:color="auto" w:fill="FFFFFF"/>
        </w:rPr>
      </w:pPr>
    </w:p>
    <w:p w14:paraId="25777EA5" w14:textId="0AABFA16" w:rsidR="00A34088" w:rsidRPr="000F7FEB" w:rsidRDefault="0003617E" w:rsidP="0003617E">
      <w:pPr>
        <w:pStyle w:val="NoSpacing"/>
        <w:rPr>
          <w:rFonts w:ascii="Arial" w:hAnsi="Arial" w:cs="Arial"/>
          <w:szCs w:val="24"/>
          <w:shd w:val="clear" w:color="auto" w:fill="FFFFFF"/>
        </w:rPr>
      </w:pPr>
      <w:r w:rsidRPr="000F7FEB">
        <w:rPr>
          <w:rFonts w:ascii="Arial" w:hAnsi="Arial" w:cs="Arial"/>
          <w:szCs w:val="24"/>
          <w:shd w:val="clear" w:color="auto" w:fill="FFFFFF"/>
        </w:rPr>
        <w:t>The argument behind the Paleo Diet is that people these days are eating too many foods that our bodies were never meant to process. As a result, our system suffers.</w:t>
      </w:r>
    </w:p>
    <w:p w14:paraId="61DBB023" w14:textId="77777777" w:rsidR="00A34088" w:rsidRPr="000F7FEB" w:rsidRDefault="00A34088" w:rsidP="00A34088">
      <w:pPr>
        <w:spacing w:before="100" w:beforeAutospacing="1" w:after="100" w:afterAutospacing="1" w:line="240" w:lineRule="auto"/>
        <w:rPr>
          <w:rFonts w:ascii="Arial" w:hAnsi="Arial" w:cs="Arial"/>
          <w:i/>
          <w:sz w:val="24"/>
          <w:szCs w:val="24"/>
          <w:lang w:val="en-CA"/>
        </w:rPr>
      </w:pPr>
      <w:r w:rsidRPr="000F7FEB">
        <w:rPr>
          <w:rFonts w:ascii="Arial" w:hAnsi="Arial" w:cs="Arial"/>
          <w:i/>
          <w:sz w:val="24"/>
          <w:szCs w:val="24"/>
          <w:lang w:val="en-CA"/>
        </w:rPr>
        <w:t xml:space="preserve">A study launched in 2011 at the University of California San Francisco (UCSF) found that people with type </w:t>
      </w:r>
      <w:proofErr w:type="gramStart"/>
      <w:r w:rsidRPr="000F7FEB">
        <w:rPr>
          <w:rFonts w:ascii="Arial" w:hAnsi="Arial" w:cs="Arial"/>
          <w:i/>
          <w:sz w:val="24"/>
          <w:szCs w:val="24"/>
          <w:lang w:val="en-CA"/>
        </w:rPr>
        <w:t>2 diabetes</w:t>
      </w:r>
      <w:proofErr w:type="gramEnd"/>
      <w:r w:rsidRPr="000F7FEB">
        <w:rPr>
          <w:rFonts w:ascii="Arial" w:hAnsi="Arial" w:cs="Arial"/>
          <w:i/>
          <w:sz w:val="24"/>
          <w:szCs w:val="24"/>
          <w:lang w:val="en-CA"/>
        </w:rPr>
        <w:t xml:space="preserve"> who followed a “caveman diet” were able to improve their blood pressure, blood sugar levels, and cholesterol by significant amounts in just two weeks. Other study participants who followed a traditional diet recommended by the American Diabetes Association saw little to no improvement. The participants were given enough food to prevent them from losing weight, eliminating the possibility that the health improvements came from shedding pounds.</w:t>
      </w:r>
    </w:p>
    <w:p w14:paraId="4395A52F" w14:textId="3BD00466" w:rsidR="009A233A" w:rsidRPr="009A233A" w:rsidRDefault="00A34088" w:rsidP="009A233A">
      <w:pPr>
        <w:spacing w:before="100" w:beforeAutospacing="1" w:after="100" w:afterAutospacing="1" w:line="240" w:lineRule="auto"/>
        <w:rPr>
          <w:rFonts w:ascii="Arial" w:hAnsi="Arial" w:cs="Arial"/>
          <w:i/>
          <w:sz w:val="24"/>
          <w:szCs w:val="24"/>
          <w:lang w:val="en-CA"/>
        </w:rPr>
      </w:pPr>
      <w:r w:rsidRPr="000F7FEB">
        <w:rPr>
          <w:rFonts w:ascii="Arial" w:hAnsi="Arial" w:cs="Arial"/>
          <w:i/>
          <w:sz w:val="24"/>
          <w:szCs w:val="24"/>
          <w:lang w:val="en-CA"/>
        </w:rPr>
        <w:t xml:space="preserve">Researchers aren’t sure why the paleo-diet followers had better health outcomes, but it’s possible that paleo-friendly foods might be better suited for a type 2 diabetes diet than other foods, said Lynda </w:t>
      </w:r>
      <w:proofErr w:type="spellStart"/>
      <w:r w:rsidRPr="000F7FEB">
        <w:rPr>
          <w:rFonts w:ascii="Arial" w:hAnsi="Arial" w:cs="Arial"/>
          <w:i/>
          <w:sz w:val="24"/>
          <w:szCs w:val="24"/>
          <w:lang w:val="en-CA"/>
        </w:rPr>
        <w:t>Frassetto</w:t>
      </w:r>
      <w:proofErr w:type="spellEnd"/>
      <w:r w:rsidRPr="000F7FEB">
        <w:rPr>
          <w:rFonts w:ascii="Arial" w:hAnsi="Arial" w:cs="Arial"/>
          <w:i/>
          <w:sz w:val="24"/>
          <w:szCs w:val="24"/>
          <w:lang w:val="en-CA"/>
        </w:rPr>
        <w:t>, MD, a nephrologist and the lead researcher on the study.</w:t>
      </w:r>
      <w:r w:rsidR="0083507E" w:rsidRPr="000F7FEB">
        <w:rPr>
          <w:rFonts w:ascii="Arial" w:hAnsi="Arial" w:cs="Arial"/>
          <w:i/>
          <w:sz w:val="24"/>
          <w:szCs w:val="24"/>
          <w:lang w:val="en-CA"/>
        </w:rPr>
        <w:t xml:space="preserve">  (www.everydayhealth.com/type-2-diabetes)</w:t>
      </w:r>
    </w:p>
    <w:p w14:paraId="375F150B" w14:textId="77777777" w:rsidR="009A233A" w:rsidRPr="009A233A" w:rsidRDefault="009A233A" w:rsidP="009A233A">
      <w:pPr>
        <w:spacing w:after="0" w:line="240" w:lineRule="auto"/>
        <w:rPr>
          <w:rFonts w:ascii="Arial" w:hAnsi="Arial" w:cs="Arial"/>
          <w:sz w:val="24"/>
          <w:szCs w:val="24"/>
          <w:shd w:val="clear" w:color="auto" w:fill="FFFFFF"/>
        </w:rPr>
      </w:pPr>
      <w:r w:rsidRPr="009A233A">
        <w:rPr>
          <w:rFonts w:ascii="Arial" w:hAnsi="Arial" w:cs="Arial"/>
          <w:sz w:val="24"/>
          <w:szCs w:val="24"/>
          <w:shd w:val="clear" w:color="auto" w:fill="FFFFFF"/>
        </w:rPr>
        <w:t xml:space="preserve">Carbohydrates are processed very quickly by your system. As a result, after eating them, you end up feeling hungry more often. </w:t>
      </w:r>
    </w:p>
    <w:p w14:paraId="55B70556" w14:textId="77777777" w:rsidR="009A233A" w:rsidRPr="009A233A" w:rsidRDefault="009A233A" w:rsidP="009A233A">
      <w:pPr>
        <w:spacing w:after="0" w:line="240" w:lineRule="auto"/>
        <w:rPr>
          <w:rFonts w:ascii="Arial" w:hAnsi="Arial" w:cs="Arial"/>
          <w:sz w:val="24"/>
          <w:szCs w:val="24"/>
          <w:shd w:val="clear" w:color="auto" w:fill="FFFFFF"/>
        </w:rPr>
      </w:pPr>
    </w:p>
    <w:p w14:paraId="695492E0" w14:textId="5922217F" w:rsidR="009A233A" w:rsidRPr="009A233A" w:rsidRDefault="009A233A" w:rsidP="009A233A">
      <w:pPr>
        <w:spacing w:after="0" w:line="240" w:lineRule="auto"/>
        <w:rPr>
          <w:rFonts w:ascii="Arial" w:hAnsi="Arial" w:cs="Arial"/>
          <w:sz w:val="24"/>
          <w:szCs w:val="24"/>
          <w:shd w:val="clear" w:color="auto" w:fill="FFFFFF"/>
        </w:rPr>
      </w:pPr>
      <w:r w:rsidRPr="009A233A">
        <w:rPr>
          <w:rFonts w:ascii="Arial" w:hAnsi="Arial" w:cs="Arial"/>
          <w:sz w:val="24"/>
          <w:szCs w:val="24"/>
          <w:shd w:val="clear" w:color="auto" w:fill="FFFFFF"/>
        </w:rPr>
        <w:t xml:space="preserve">Proteins and fats take longer for your body to process. So, you end up feeling satiated and are less likely to run to the cupboard for a snack.   </w:t>
      </w:r>
      <w:proofErr w:type="gramStart"/>
      <w:r w:rsidRPr="009A233A">
        <w:rPr>
          <w:rFonts w:ascii="Arial" w:hAnsi="Arial" w:cs="Arial"/>
          <w:sz w:val="24"/>
          <w:szCs w:val="24"/>
          <w:shd w:val="clear" w:color="auto" w:fill="FFFFFF"/>
        </w:rPr>
        <w:t>By eating meals that are rich in protein and vegetables, that you are less likely to overeat and more likely to stay fuller for longer.</w:t>
      </w:r>
      <w:proofErr w:type="gramEnd"/>
      <w:r w:rsidRPr="009A233A">
        <w:rPr>
          <w:rFonts w:ascii="Arial" w:hAnsi="Arial" w:cs="Arial"/>
          <w:sz w:val="24"/>
          <w:szCs w:val="24"/>
          <w:shd w:val="clear" w:color="auto" w:fill="FFFFFF"/>
        </w:rPr>
        <w:t xml:space="preserve"> As a result, you end up taking in fewer calories.</w:t>
      </w:r>
    </w:p>
    <w:p w14:paraId="6C938506" w14:textId="77777777" w:rsidR="009A233A" w:rsidRPr="009A233A" w:rsidRDefault="009A233A" w:rsidP="009A233A">
      <w:pPr>
        <w:spacing w:after="0" w:line="240" w:lineRule="auto"/>
        <w:rPr>
          <w:rFonts w:ascii="Arial" w:hAnsi="Arial" w:cs="Arial"/>
          <w:sz w:val="24"/>
          <w:szCs w:val="24"/>
          <w:shd w:val="clear" w:color="auto" w:fill="FFFFFF"/>
        </w:rPr>
      </w:pPr>
    </w:p>
    <w:p w14:paraId="7263155D" w14:textId="77777777" w:rsidR="009A233A" w:rsidRPr="009A233A" w:rsidRDefault="009A233A" w:rsidP="009A233A">
      <w:pPr>
        <w:spacing w:after="0" w:line="240" w:lineRule="auto"/>
        <w:rPr>
          <w:rFonts w:ascii="Arial" w:hAnsi="Arial" w:cs="Arial"/>
          <w:sz w:val="24"/>
          <w:szCs w:val="24"/>
          <w:shd w:val="clear" w:color="auto" w:fill="FFFFFF"/>
        </w:rPr>
      </w:pPr>
      <w:r w:rsidRPr="009A233A">
        <w:rPr>
          <w:rFonts w:ascii="Arial" w:hAnsi="Arial" w:cs="Arial"/>
          <w:sz w:val="24"/>
          <w:szCs w:val="24"/>
          <w:shd w:val="clear" w:color="auto" w:fill="FFFFFF"/>
        </w:rPr>
        <w:t xml:space="preserve">Also by pairing vegetables with your choice of protein, you add fiber to your meal, which also helps to curb hunger. These foods also give you plenty of positive nutrients! </w:t>
      </w:r>
    </w:p>
    <w:p w14:paraId="532DEC5D" w14:textId="77777777" w:rsidR="009A233A" w:rsidRDefault="009A233A" w:rsidP="00F13CB4">
      <w:pPr>
        <w:widowControl w:val="0"/>
        <w:autoSpaceDE w:val="0"/>
        <w:autoSpaceDN w:val="0"/>
        <w:adjustRightInd w:val="0"/>
        <w:spacing w:after="0" w:line="240" w:lineRule="auto"/>
        <w:rPr>
          <w:rFonts w:ascii="Arial" w:hAnsi="Arial" w:cs="Arial"/>
          <w:sz w:val="24"/>
          <w:szCs w:val="24"/>
          <w:lang w:eastAsia="en-IN"/>
        </w:rPr>
      </w:pPr>
    </w:p>
    <w:p w14:paraId="02B70F5E" w14:textId="02A5DBD0" w:rsidR="00F13CB4" w:rsidRPr="000F7FEB" w:rsidRDefault="00F13CB4" w:rsidP="00F13CB4">
      <w:pPr>
        <w:widowControl w:val="0"/>
        <w:autoSpaceDE w:val="0"/>
        <w:autoSpaceDN w:val="0"/>
        <w:adjustRightInd w:val="0"/>
        <w:spacing w:after="0" w:line="240" w:lineRule="auto"/>
        <w:rPr>
          <w:rFonts w:ascii="Arial" w:hAnsi="Arial" w:cs="Arial"/>
          <w:sz w:val="24"/>
          <w:szCs w:val="24"/>
          <w:lang w:eastAsia="en-IN"/>
        </w:rPr>
      </w:pPr>
      <w:r w:rsidRPr="000F7FEB">
        <w:rPr>
          <w:rFonts w:ascii="Arial" w:hAnsi="Arial" w:cs="Arial"/>
          <w:sz w:val="24"/>
          <w:szCs w:val="24"/>
          <w:lang w:eastAsia="en-IN"/>
        </w:rPr>
        <w:t xml:space="preserve">Diabetics are commonly obese because excess carbohydrates get stored as fat, not because they eat too much fat, but official guidelines still stuck in a “low-fat” model of healthy diet recommend a “diabetes food pyramid” with carbs at the base – about 60-70% of daily calories. </w:t>
      </w:r>
    </w:p>
    <w:p w14:paraId="224E0049" w14:textId="77777777" w:rsidR="00BE5559" w:rsidRPr="000F7FEB" w:rsidRDefault="00BE5559" w:rsidP="00F13CB4">
      <w:pPr>
        <w:widowControl w:val="0"/>
        <w:autoSpaceDE w:val="0"/>
        <w:autoSpaceDN w:val="0"/>
        <w:adjustRightInd w:val="0"/>
        <w:spacing w:after="0" w:line="240" w:lineRule="auto"/>
        <w:rPr>
          <w:rFonts w:ascii="Arial" w:hAnsi="Arial" w:cs="Arial"/>
          <w:sz w:val="24"/>
          <w:szCs w:val="24"/>
          <w:lang w:eastAsia="en-IN"/>
        </w:rPr>
      </w:pPr>
    </w:p>
    <w:p w14:paraId="43D53BF3" w14:textId="6E460C2B" w:rsidR="00F13CB4" w:rsidRPr="000F7FEB" w:rsidRDefault="00F13CB4" w:rsidP="00F13CB4">
      <w:pPr>
        <w:widowControl w:val="0"/>
        <w:autoSpaceDE w:val="0"/>
        <w:autoSpaceDN w:val="0"/>
        <w:adjustRightInd w:val="0"/>
        <w:spacing w:after="0" w:line="240" w:lineRule="auto"/>
        <w:rPr>
          <w:rFonts w:ascii="Arial" w:hAnsi="Arial" w:cs="Arial"/>
          <w:sz w:val="24"/>
          <w:szCs w:val="24"/>
          <w:lang w:eastAsia="en-IN"/>
        </w:rPr>
      </w:pPr>
      <w:r w:rsidRPr="000F7FEB">
        <w:rPr>
          <w:rFonts w:ascii="Arial" w:hAnsi="Arial" w:cs="Arial"/>
          <w:sz w:val="24"/>
          <w:szCs w:val="24"/>
          <w:lang w:eastAsia="en-IN"/>
        </w:rPr>
        <w:t xml:space="preserve">Rather than adding even more carbs as fuel for the fire of insulin resistance, Paleo nutrition fights diabetes by addressing the heart of the problem: a diet and lifestyle that </w:t>
      </w:r>
      <w:r w:rsidRPr="000F7FEB">
        <w:rPr>
          <w:rFonts w:ascii="Arial" w:hAnsi="Arial" w:cs="Arial"/>
          <w:sz w:val="24"/>
          <w:szCs w:val="24"/>
          <w:lang w:eastAsia="en-IN"/>
        </w:rPr>
        <w:lastRenderedPageBreak/>
        <w:t xml:space="preserve">simply aren’t adapted to your body’s needs. A diet based in fat and protein instead of carbohydrates doesn’t trigger the huge glucose spikes that lead to insulin resistance. A diet without processed </w:t>
      </w:r>
      <w:r w:rsidR="00BE5559" w:rsidRPr="000F7FEB">
        <w:rPr>
          <w:rFonts w:ascii="Arial" w:hAnsi="Arial" w:cs="Arial"/>
          <w:sz w:val="24"/>
          <w:szCs w:val="24"/>
          <w:lang w:eastAsia="en-IN"/>
        </w:rPr>
        <w:t>“</w:t>
      </w:r>
      <w:proofErr w:type="spellStart"/>
      <w:r w:rsidRPr="000F7FEB">
        <w:rPr>
          <w:rFonts w:ascii="Arial" w:hAnsi="Arial" w:cs="Arial"/>
          <w:sz w:val="24"/>
          <w:szCs w:val="24"/>
          <w:lang w:eastAsia="en-IN"/>
        </w:rPr>
        <w:t>frankenfoods</w:t>
      </w:r>
      <w:proofErr w:type="spellEnd"/>
      <w:r w:rsidR="00BE5559" w:rsidRPr="000F7FEB">
        <w:rPr>
          <w:rFonts w:ascii="Arial" w:hAnsi="Arial" w:cs="Arial"/>
          <w:sz w:val="24"/>
          <w:szCs w:val="24"/>
          <w:lang w:eastAsia="en-IN"/>
        </w:rPr>
        <w:t>”</w:t>
      </w:r>
      <w:r w:rsidRPr="000F7FEB">
        <w:rPr>
          <w:rFonts w:ascii="Arial" w:hAnsi="Arial" w:cs="Arial"/>
          <w:sz w:val="24"/>
          <w:szCs w:val="24"/>
          <w:lang w:eastAsia="en-IN"/>
        </w:rPr>
        <w:t xml:space="preserve"> and unpronounceable ingredients doesn’t contain the seed oils and other toxins that can set off an autoimmune response. A diet that emphasizes </w:t>
      </w:r>
      <w:hyperlink r:id="rId25" w:history="1">
        <w:r w:rsidRPr="000F7FEB">
          <w:rPr>
            <w:rFonts w:ascii="Arial" w:hAnsi="Arial" w:cs="Arial"/>
            <w:sz w:val="24"/>
            <w:szCs w:val="24"/>
            <w:lang w:eastAsia="en-IN"/>
          </w:rPr>
          <w:t>grass-fed</w:t>
        </w:r>
      </w:hyperlink>
      <w:r w:rsidRPr="000F7FEB">
        <w:rPr>
          <w:rFonts w:ascii="Arial" w:hAnsi="Arial" w:cs="Arial"/>
          <w:sz w:val="24"/>
          <w:szCs w:val="24"/>
          <w:lang w:eastAsia="en-IN"/>
        </w:rPr>
        <w:t xml:space="preserve"> meat and organic produce cuts down your exposure to various other toxins in the modern food supply. A diet without gluten and </w:t>
      </w:r>
      <w:hyperlink r:id="rId26" w:history="1">
        <w:r w:rsidRPr="000F7FEB">
          <w:rPr>
            <w:rFonts w:ascii="Arial" w:hAnsi="Arial" w:cs="Arial"/>
            <w:sz w:val="24"/>
            <w:szCs w:val="24"/>
            <w:lang w:eastAsia="en-IN"/>
          </w:rPr>
          <w:t>lectins</w:t>
        </w:r>
      </w:hyperlink>
      <w:r w:rsidRPr="000F7FEB">
        <w:rPr>
          <w:rFonts w:ascii="Arial" w:hAnsi="Arial" w:cs="Arial"/>
          <w:sz w:val="24"/>
          <w:szCs w:val="24"/>
          <w:lang w:eastAsia="en-IN"/>
        </w:rPr>
        <w:t xml:space="preserve"> to irritate your system doesn’t cause systemic inflammation or leaky gut. And contrary to popular opinion, red meat doesn’t cause diabetes; neither does a high fat diet. The Paleo diet does look drastically different from the mainstream nutritional guidelines, but considering how badly mainstream nutritional science has failed generations of diabetics, that should be more reassuring than worrying.</w:t>
      </w:r>
    </w:p>
    <w:p w14:paraId="104DCAC1" w14:textId="77777777" w:rsidR="00BE5559" w:rsidRPr="000F7FEB" w:rsidRDefault="00BE5559" w:rsidP="00F13CB4">
      <w:pPr>
        <w:widowControl w:val="0"/>
        <w:autoSpaceDE w:val="0"/>
        <w:autoSpaceDN w:val="0"/>
        <w:adjustRightInd w:val="0"/>
        <w:spacing w:after="0" w:line="240" w:lineRule="auto"/>
        <w:rPr>
          <w:rFonts w:ascii="Arial" w:hAnsi="Arial" w:cs="Arial"/>
          <w:sz w:val="24"/>
          <w:szCs w:val="24"/>
          <w:lang w:eastAsia="en-IN"/>
        </w:rPr>
      </w:pPr>
    </w:p>
    <w:p w14:paraId="76712CD4" w14:textId="33D40E9F" w:rsidR="00F13CB4" w:rsidRPr="000F7FEB" w:rsidRDefault="00F13CB4" w:rsidP="00F13CB4">
      <w:pPr>
        <w:widowControl w:val="0"/>
        <w:autoSpaceDE w:val="0"/>
        <w:autoSpaceDN w:val="0"/>
        <w:adjustRightInd w:val="0"/>
        <w:spacing w:after="0" w:line="240" w:lineRule="auto"/>
        <w:rPr>
          <w:rFonts w:ascii="Arial" w:hAnsi="Arial" w:cs="Arial"/>
          <w:sz w:val="24"/>
          <w:szCs w:val="24"/>
          <w:lang w:eastAsia="en-IN"/>
        </w:rPr>
      </w:pPr>
      <w:r w:rsidRPr="000F7FEB">
        <w:rPr>
          <w:rFonts w:ascii="Arial" w:hAnsi="Arial" w:cs="Arial"/>
          <w:sz w:val="24"/>
          <w:szCs w:val="24"/>
          <w:lang w:eastAsia="en-IN"/>
        </w:rPr>
        <w:t xml:space="preserve">Diabetics may also find it helpful to limit consumption of fruit, especially dried fruit – it is technically Paleo, but the high amounts of sugar make it less than ideal for anyone with carbohydrate metabolism problems. Dairy triggers a large release of insulin, so you may want to avoid dairy products. Taking a probiotic can help repair the damage to your </w:t>
      </w:r>
      <w:hyperlink r:id="rId27" w:history="1">
        <w:r w:rsidRPr="000F7FEB">
          <w:rPr>
            <w:rFonts w:ascii="Arial" w:hAnsi="Arial" w:cs="Arial"/>
            <w:sz w:val="24"/>
            <w:szCs w:val="24"/>
            <w:lang w:eastAsia="en-IN"/>
          </w:rPr>
          <w:t>gut flora</w:t>
        </w:r>
      </w:hyperlink>
      <w:r w:rsidRPr="000F7FEB">
        <w:rPr>
          <w:rFonts w:ascii="Arial" w:hAnsi="Arial" w:cs="Arial"/>
          <w:sz w:val="24"/>
          <w:szCs w:val="24"/>
          <w:lang w:eastAsia="en-IN"/>
        </w:rPr>
        <w:t xml:space="preserve">. If you suffer from a leaky gut, avoiding nuts, nightshades, and eggs can also help. Since every person’s body has slightly different reactions, the best way to tailor a Paleo diet to your specific needs is to experiment – and if you’re confused by your results or want a second opinion, </w:t>
      </w:r>
      <w:hyperlink r:id="rId28" w:history="1">
        <w:proofErr w:type="spellStart"/>
        <w:r w:rsidRPr="000F7FEB">
          <w:rPr>
            <w:rFonts w:ascii="Arial" w:hAnsi="Arial" w:cs="Arial"/>
            <w:i/>
            <w:sz w:val="24"/>
            <w:szCs w:val="24"/>
            <w:lang w:eastAsia="en-IN"/>
          </w:rPr>
          <w:t>PaleoHacks</w:t>
        </w:r>
        <w:proofErr w:type="spellEnd"/>
      </w:hyperlink>
      <w:r w:rsidRPr="000F7FEB">
        <w:rPr>
          <w:rFonts w:ascii="Arial" w:hAnsi="Arial" w:cs="Arial"/>
          <w:sz w:val="24"/>
          <w:szCs w:val="24"/>
          <w:lang w:eastAsia="en-IN"/>
        </w:rPr>
        <w:t xml:space="preserve"> is always a good place to ask.</w:t>
      </w:r>
    </w:p>
    <w:p w14:paraId="6941C087" w14:textId="77777777" w:rsidR="006E6CEA" w:rsidRPr="000F7FEB" w:rsidRDefault="006E6CEA" w:rsidP="00F13CB4">
      <w:pPr>
        <w:widowControl w:val="0"/>
        <w:autoSpaceDE w:val="0"/>
        <w:autoSpaceDN w:val="0"/>
        <w:adjustRightInd w:val="0"/>
        <w:spacing w:after="0" w:line="240" w:lineRule="auto"/>
        <w:rPr>
          <w:rFonts w:ascii="Arial" w:hAnsi="Arial" w:cs="Arial"/>
          <w:sz w:val="24"/>
          <w:szCs w:val="24"/>
          <w:lang w:eastAsia="en-IN"/>
        </w:rPr>
      </w:pPr>
    </w:p>
    <w:p w14:paraId="3CE4006C" w14:textId="75E47539" w:rsidR="00F13CB4" w:rsidRDefault="00F13CB4" w:rsidP="00F13CB4">
      <w:pPr>
        <w:pStyle w:val="NoSpacing"/>
        <w:rPr>
          <w:rFonts w:ascii="Arial" w:hAnsi="Arial" w:cs="Arial"/>
          <w:szCs w:val="24"/>
          <w:lang w:eastAsia="en-IN"/>
        </w:rPr>
      </w:pPr>
      <w:r w:rsidRPr="000F7FEB">
        <w:rPr>
          <w:rFonts w:ascii="Arial" w:hAnsi="Arial" w:cs="Arial"/>
          <w:szCs w:val="24"/>
          <w:lang w:eastAsia="en-IN"/>
        </w:rPr>
        <w:t xml:space="preserve">The Paleo diet isn’t a magical diabetes cure-all that can take 20 pounds off your stomach and eliminate your insulin resistance overnight. While </w:t>
      </w:r>
      <w:hyperlink r:id="rId29" w:history="1">
        <w:r w:rsidRPr="000F7FEB">
          <w:rPr>
            <w:rFonts w:ascii="Arial" w:hAnsi="Arial" w:cs="Arial"/>
            <w:szCs w:val="24"/>
            <w:lang w:eastAsia="en-IN"/>
          </w:rPr>
          <w:t>some patients</w:t>
        </w:r>
      </w:hyperlink>
      <w:r w:rsidRPr="000F7FEB">
        <w:rPr>
          <w:rFonts w:ascii="Arial" w:hAnsi="Arial" w:cs="Arial"/>
          <w:szCs w:val="24"/>
          <w:lang w:eastAsia="en-IN"/>
        </w:rPr>
        <w:t xml:space="preserve"> do completely eliminate their symptoms, more often a Paleo diet helps control the symptoms of diabetes, reduce your dependence on insulin, and delay or prevent serious side effects. But even when you struggle, you won’t struggle alone – the Paleo community is full of welcoming, knowledgeable people at least one of whom has probably been in your shoes. Diabetes has no quick fix, but you are worth the effort it takes to eliminate modern toxins and eat and move the way your body was designed to.</w:t>
      </w:r>
    </w:p>
    <w:p w14:paraId="29595D31" w14:textId="77777777" w:rsidR="009A233A" w:rsidRDefault="009A233A" w:rsidP="00F13CB4">
      <w:pPr>
        <w:pStyle w:val="NoSpacing"/>
        <w:rPr>
          <w:rFonts w:ascii="Arial" w:hAnsi="Arial" w:cs="Arial"/>
          <w:szCs w:val="24"/>
          <w:lang w:eastAsia="en-IN"/>
        </w:rPr>
      </w:pPr>
    </w:p>
    <w:p w14:paraId="56BD2EF6" w14:textId="77513EF4" w:rsidR="0052767B" w:rsidRPr="0052767B" w:rsidRDefault="0052767B" w:rsidP="00237D59">
      <w:pPr>
        <w:pStyle w:val="NoSpacing"/>
        <w:rPr>
          <w:rFonts w:ascii="Arial" w:eastAsia="Times New Roman" w:hAnsi="Arial" w:cs="Arial"/>
          <w:i/>
          <w:szCs w:val="24"/>
        </w:rPr>
      </w:pPr>
      <w:r w:rsidRPr="0052767B">
        <w:rPr>
          <w:rFonts w:ascii="Arial" w:eastAsia="Times New Roman" w:hAnsi="Arial" w:cs="Arial"/>
          <w:i/>
          <w:szCs w:val="24"/>
        </w:rPr>
        <w:t>Click below for a copy of the Real Paleo Diet Cookbook:</w:t>
      </w:r>
    </w:p>
    <w:p w14:paraId="32BF7DFE" w14:textId="77777777" w:rsidR="0052767B" w:rsidRDefault="0052767B" w:rsidP="00237D59">
      <w:pPr>
        <w:pStyle w:val="NoSpacing"/>
        <w:rPr>
          <w:rFonts w:eastAsia="Times New Roman"/>
          <w:i/>
          <w:sz w:val="22"/>
        </w:rPr>
      </w:pPr>
    </w:p>
    <w:p w14:paraId="003BA164" w14:textId="740AA086" w:rsidR="00237D59" w:rsidRPr="009A233A" w:rsidRDefault="00237D59" w:rsidP="00237D59">
      <w:pPr>
        <w:pStyle w:val="NoSpacing"/>
        <w:rPr>
          <w:rFonts w:ascii="Arial" w:hAnsi="Arial" w:cs="Arial"/>
          <w:i/>
          <w:sz w:val="22"/>
          <w:shd w:val="clear" w:color="auto" w:fill="FFFFFF"/>
        </w:rPr>
      </w:pPr>
      <w:r>
        <w:rPr>
          <w:rFonts w:eastAsia="Times New Roman"/>
          <w:i/>
          <w:sz w:val="22"/>
        </w:rPr>
        <w:t>“</w:t>
      </w:r>
      <w:r w:rsidRPr="009A233A">
        <w:rPr>
          <w:rFonts w:eastAsia="Times New Roman"/>
          <w:i/>
          <w:sz w:val="22"/>
        </w:rPr>
        <w:t xml:space="preserve">Loved for its simplicity, health benefits, and because it really works, the </w:t>
      </w:r>
      <w:r>
        <w:rPr>
          <w:rFonts w:eastAsia="Times New Roman"/>
          <w:i/>
          <w:sz w:val="22"/>
        </w:rPr>
        <w:t xml:space="preserve">paleo </w:t>
      </w:r>
      <w:r w:rsidRPr="009A233A">
        <w:rPr>
          <w:rFonts w:eastAsia="Times New Roman"/>
          <w:i/>
          <w:sz w:val="22"/>
        </w:rPr>
        <w:t xml:space="preserve">diet has been widely imitated since its release. Yet no one knows this plan better than Loren </w:t>
      </w:r>
      <w:proofErr w:type="spellStart"/>
      <w:r w:rsidRPr="009A233A">
        <w:rPr>
          <w:rFonts w:eastAsia="Times New Roman"/>
          <w:i/>
          <w:sz w:val="22"/>
        </w:rPr>
        <w:t>Cordain</w:t>
      </w:r>
      <w:proofErr w:type="spellEnd"/>
      <w:r w:rsidRPr="009A233A">
        <w:rPr>
          <w:rFonts w:eastAsia="Times New Roman"/>
          <w:i/>
          <w:sz w:val="22"/>
        </w:rPr>
        <w:t xml:space="preserve">, its creator. </w:t>
      </w:r>
      <w:r w:rsidRPr="009A233A">
        <w:rPr>
          <w:rFonts w:eastAsia="Times New Roman"/>
          <w:i/>
          <w:sz w:val="22"/>
        </w:rPr>
        <w:br/>
        <w:t xml:space="preserve">In this all-new cookbook with 250 recipes and 75 photos, </w:t>
      </w:r>
      <w:proofErr w:type="spellStart"/>
      <w:r w:rsidRPr="009A233A">
        <w:rPr>
          <w:rFonts w:eastAsia="Times New Roman"/>
          <w:i/>
          <w:sz w:val="22"/>
        </w:rPr>
        <w:t>Cordain</w:t>
      </w:r>
      <w:proofErr w:type="spellEnd"/>
      <w:r w:rsidRPr="009A233A">
        <w:rPr>
          <w:rFonts w:eastAsia="Times New Roman"/>
          <w:i/>
          <w:sz w:val="22"/>
        </w:rPr>
        <w:t xml:space="preserve"> makes eating Paleo a pleasure, not a burden. Ranging from Cucumber Aqua Fresca to Fruit-Stuffed Top Loin Roast with Brandy Sauce, the recipes satisfy even the most finicky. This is the book the Paleo community has been waiting for—scientific accuracy combined with great taste</w:t>
      </w:r>
      <w:r w:rsidR="007D6066">
        <w:rPr>
          <w:rFonts w:eastAsia="Times New Roman"/>
          <w:i/>
          <w:sz w:val="22"/>
        </w:rPr>
        <w:t>”</w:t>
      </w:r>
      <w:r w:rsidRPr="009A233A">
        <w:rPr>
          <w:rFonts w:eastAsia="Times New Roman"/>
          <w:i/>
          <w:sz w:val="22"/>
        </w:rPr>
        <w:t>.</w:t>
      </w:r>
    </w:p>
    <w:p w14:paraId="0AAB33C7" w14:textId="77777777" w:rsidR="00237D59" w:rsidRPr="00F447C5" w:rsidRDefault="00237D59" w:rsidP="00237D59">
      <w:pPr>
        <w:pStyle w:val="NoSpacing"/>
        <w:rPr>
          <w:sz w:val="22"/>
          <w:shd w:val="clear" w:color="auto" w:fill="FFFFFF"/>
        </w:rPr>
      </w:pPr>
    </w:p>
    <w:p w14:paraId="755DB405" w14:textId="6E6A9691" w:rsidR="00465855" w:rsidRDefault="00465855" w:rsidP="00F13CB4">
      <w:pPr>
        <w:pStyle w:val="NoSpacing"/>
        <w:rPr>
          <w:rFonts w:ascii="Arial" w:hAnsi="Arial" w:cs="Arial"/>
          <w:szCs w:val="24"/>
          <w:lang w:eastAsia="en-IN"/>
        </w:rPr>
      </w:pPr>
    </w:p>
    <w:p w14:paraId="284F79ED" w14:textId="336F9649" w:rsidR="00E40A90" w:rsidRDefault="00E40A90" w:rsidP="00F13CB4">
      <w:pPr>
        <w:pStyle w:val="NoSpacing"/>
        <w:rPr>
          <w:rFonts w:ascii="Arial" w:hAnsi="Arial" w:cs="Arial"/>
          <w:szCs w:val="24"/>
          <w:lang w:eastAsia="en-IN"/>
        </w:rPr>
      </w:pPr>
      <w:r>
        <w:rPr>
          <w:noProof/>
        </w:rPr>
        <mc:AlternateContent>
          <mc:Choice Requires="wps">
            <w:drawing>
              <wp:anchor distT="0" distB="0" distL="114300" distR="114300" simplePos="0" relativeHeight="251659264" behindDoc="0" locked="0" layoutInCell="1" allowOverlap="1" wp14:anchorId="4A62CA93" wp14:editId="771CBC92">
                <wp:simplePos x="0" y="0"/>
                <wp:positionH relativeFrom="column">
                  <wp:posOffset>-6350</wp:posOffset>
                </wp:positionH>
                <wp:positionV relativeFrom="paragraph">
                  <wp:posOffset>121285</wp:posOffset>
                </wp:positionV>
                <wp:extent cx="1358900" cy="723900"/>
                <wp:effectExtent l="0" t="0" r="12700" b="19050"/>
                <wp:wrapNone/>
                <wp:docPr id="7" name="Bevel 7"/>
                <wp:cNvGraphicFramePr/>
                <a:graphic xmlns:a="http://schemas.openxmlformats.org/drawingml/2006/main">
                  <a:graphicData uri="http://schemas.microsoft.com/office/word/2010/wordprocessingShape">
                    <wps:wsp>
                      <wps:cNvSpPr/>
                      <wps:spPr>
                        <a:xfrm>
                          <a:off x="0" y="0"/>
                          <a:ext cx="1358900" cy="723900"/>
                        </a:xfrm>
                        <a:prstGeom prst="bevel">
                          <a:avLst/>
                        </a:prstGeom>
                        <a:gradFill>
                          <a:gsLst>
                            <a:gs pos="0">
                              <a:srgbClr val="03D4A8"/>
                            </a:gs>
                            <a:gs pos="25000">
                              <a:srgbClr val="21D6E0"/>
                            </a:gs>
                            <a:gs pos="75000">
                              <a:srgbClr val="0087E6"/>
                            </a:gs>
                            <a:gs pos="100000">
                              <a:srgbClr val="005CBF"/>
                            </a:gs>
                          </a:gsLst>
                          <a:lin ang="5400000" scaled="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49B3C7D" w14:textId="0FEAE59A" w:rsidR="00E40A90" w:rsidRPr="00EC0C5B" w:rsidRDefault="008178E1" w:rsidP="00E40A90">
                            <w:pPr>
                              <w:spacing w:after="0" w:line="240" w:lineRule="auto"/>
                              <w:jc w:val="center"/>
                              <w:rPr>
                                <w:rFonts w:ascii="Arial" w:hAnsi="Arial" w:cs="Arial"/>
                                <w:b/>
                                <w:i/>
                                <w:color w:val="FFFFFF" w:themeColor="background1"/>
                                <w:sz w:val="20"/>
                                <w:szCs w:val="20"/>
                              </w:rPr>
                            </w:pPr>
                            <w:hyperlink r:id="rId30" w:history="1">
                              <w:r w:rsidR="00E40A90" w:rsidRPr="00EC0C5B">
                                <w:rPr>
                                  <w:rStyle w:val="Hyperlink"/>
                                  <w:rFonts w:ascii="Arial" w:hAnsi="Arial" w:cs="Arial"/>
                                  <w:b/>
                                  <w:i/>
                                  <w:color w:val="FFFFFF" w:themeColor="background1"/>
                                  <w:sz w:val="20"/>
                                  <w:szCs w:val="20"/>
                                </w:rPr>
                                <w:t>The REAL Paleo Diet Cookbook</w:t>
                              </w:r>
                            </w:hyperlink>
                          </w:p>
                          <w:p w14:paraId="6DA0A9CA" w14:textId="5180E981" w:rsidR="00E40A90" w:rsidRPr="00EC0C5B" w:rsidRDefault="008178E1" w:rsidP="00E40A90">
                            <w:pPr>
                              <w:jc w:val="center"/>
                              <w:rPr>
                                <w:rFonts w:ascii="Arial" w:hAnsi="Arial" w:cs="Arial"/>
                                <w:b/>
                                <w:color w:val="FFFFFF" w:themeColor="background1"/>
                                <w:sz w:val="16"/>
                                <w:szCs w:val="16"/>
                              </w:rPr>
                            </w:pPr>
                            <w:hyperlink r:id="rId31" w:history="1">
                              <w:r w:rsidR="00E40A90" w:rsidRPr="00EC0C5B">
                                <w:rPr>
                                  <w:rStyle w:val="Hyperlink"/>
                                  <w:rFonts w:ascii="Arial" w:hAnsi="Arial" w:cs="Arial"/>
                                  <w:b/>
                                  <w:color w:val="FFFFFF" w:themeColor="background1"/>
                                  <w:sz w:val="16"/>
                                  <w:szCs w:val="16"/>
                                </w:rPr>
                                <w:t>CLICK HERE</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Bevel 7" o:spid="_x0000_s1028" type="#_x0000_t84" style="position:absolute;margin-left:-.5pt;margin-top:9.55pt;width:107pt;height:5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" fillcolor="#03d4a8" strokecolor="black [3213]" strokeweight=".5pt">
                <v:fill color2="#005cbf" colors="0 #03d4a8;.25 #21d6e0;.75 #0087e6;1 #005cbf" focus="100%" type="gradient">
                  <o:fill v:ext="view" type="gradientUnscaled"/>
                </v:fill>
                <v:textbox>
                  <w:txbxContent>
                    <w:p w14:paraId="549B3C7D" w14:textId="0FEAE59A" w:rsidR="00E40A90" w:rsidRPr="00EC0C5B" w:rsidRDefault="00E40A90" w:rsidP="00E40A90">
                      <w:pPr>
                        <w:spacing w:after="0" w:line="240" w:lineRule="auto"/>
                        <w:jc w:val="center"/>
                        <w:rPr>
                          <w:rFonts w:ascii="Arial" w:hAnsi="Arial" w:cs="Arial"/>
                          <w:b/>
                          <w:i/>
                          <w:color w:val="FFFFFF" w:themeColor="background1"/>
                          <w:sz w:val="20"/>
                          <w:szCs w:val="20"/>
                        </w:rPr>
                      </w:pPr>
                      <w:hyperlink r:id="rId32" w:history="1">
                        <w:r w:rsidRPr="00EC0C5B">
                          <w:rPr>
                            <w:rStyle w:val="Hyperlink"/>
                            <w:rFonts w:ascii="Arial" w:hAnsi="Arial" w:cs="Arial"/>
                            <w:b/>
                            <w:i/>
                            <w:color w:val="FFFFFF" w:themeColor="background1"/>
                            <w:sz w:val="20"/>
                            <w:szCs w:val="20"/>
                          </w:rPr>
                          <w:t>The REAL Paleo Diet Coo</w:t>
                        </w:r>
                        <w:r w:rsidRPr="00EC0C5B">
                          <w:rPr>
                            <w:rStyle w:val="Hyperlink"/>
                            <w:rFonts w:ascii="Arial" w:hAnsi="Arial" w:cs="Arial"/>
                            <w:b/>
                            <w:i/>
                            <w:color w:val="FFFFFF" w:themeColor="background1"/>
                            <w:sz w:val="20"/>
                            <w:szCs w:val="20"/>
                          </w:rPr>
                          <w:t>k</w:t>
                        </w:r>
                        <w:r w:rsidRPr="00EC0C5B">
                          <w:rPr>
                            <w:rStyle w:val="Hyperlink"/>
                            <w:rFonts w:ascii="Arial" w:hAnsi="Arial" w:cs="Arial"/>
                            <w:b/>
                            <w:i/>
                            <w:color w:val="FFFFFF" w:themeColor="background1"/>
                            <w:sz w:val="20"/>
                            <w:szCs w:val="20"/>
                          </w:rPr>
                          <w:t>b</w:t>
                        </w:r>
                        <w:r w:rsidRPr="00EC0C5B">
                          <w:rPr>
                            <w:rStyle w:val="Hyperlink"/>
                            <w:rFonts w:ascii="Arial" w:hAnsi="Arial" w:cs="Arial"/>
                            <w:b/>
                            <w:i/>
                            <w:color w:val="FFFFFF" w:themeColor="background1"/>
                            <w:sz w:val="20"/>
                            <w:szCs w:val="20"/>
                          </w:rPr>
                          <w:t>ook</w:t>
                        </w:r>
                      </w:hyperlink>
                    </w:p>
                    <w:p w14:paraId="6DA0A9CA" w14:textId="5180E981" w:rsidR="00E40A90" w:rsidRPr="00EC0C5B" w:rsidRDefault="00E40A90" w:rsidP="00E40A90">
                      <w:pPr>
                        <w:jc w:val="center"/>
                        <w:rPr>
                          <w:rFonts w:ascii="Arial" w:hAnsi="Arial" w:cs="Arial"/>
                          <w:b/>
                          <w:color w:val="FFFFFF" w:themeColor="background1"/>
                          <w:sz w:val="16"/>
                          <w:szCs w:val="16"/>
                        </w:rPr>
                      </w:pPr>
                      <w:hyperlink r:id="rId33" w:history="1">
                        <w:r w:rsidRPr="00EC0C5B">
                          <w:rPr>
                            <w:rStyle w:val="Hyperlink"/>
                            <w:rFonts w:ascii="Arial" w:hAnsi="Arial" w:cs="Arial"/>
                            <w:b/>
                            <w:color w:val="FFFFFF" w:themeColor="background1"/>
                            <w:sz w:val="16"/>
                            <w:szCs w:val="16"/>
                          </w:rPr>
                          <w:t xml:space="preserve">CLICK </w:t>
                        </w:r>
                        <w:r w:rsidRPr="00EC0C5B">
                          <w:rPr>
                            <w:rStyle w:val="Hyperlink"/>
                            <w:rFonts w:ascii="Arial" w:hAnsi="Arial" w:cs="Arial"/>
                            <w:b/>
                            <w:color w:val="FFFFFF" w:themeColor="background1"/>
                            <w:sz w:val="16"/>
                            <w:szCs w:val="16"/>
                          </w:rPr>
                          <w:t>H</w:t>
                        </w:r>
                        <w:r w:rsidRPr="00EC0C5B">
                          <w:rPr>
                            <w:rStyle w:val="Hyperlink"/>
                            <w:rFonts w:ascii="Arial" w:hAnsi="Arial" w:cs="Arial"/>
                            <w:b/>
                            <w:color w:val="FFFFFF" w:themeColor="background1"/>
                            <w:sz w:val="16"/>
                            <w:szCs w:val="16"/>
                          </w:rPr>
                          <w:t>ERE</w:t>
                        </w:r>
                      </w:hyperlink>
                    </w:p>
                  </w:txbxContent>
                </v:textbox>
              </v:shape>
            </w:pict>
          </mc:Fallback>
        </mc:AlternateContent>
      </w:r>
    </w:p>
    <w:p w14:paraId="0C054D52" w14:textId="77777777" w:rsidR="00E40A90" w:rsidRDefault="00E40A90" w:rsidP="00F13CB4">
      <w:pPr>
        <w:pStyle w:val="NoSpacing"/>
        <w:rPr>
          <w:rFonts w:ascii="Arial" w:hAnsi="Arial" w:cs="Arial"/>
          <w:szCs w:val="24"/>
          <w:shd w:val="clear" w:color="auto" w:fill="FFFFFF"/>
        </w:rPr>
      </w:pPr>
    </w:p>
    <w:p w14:paraId="6F3DB69E" w14:textId="44380048" w:rsidR="00E40A90" w:rsidRDefault="00E40A90" w:rsidP="00F13CB4">
      <w:pPr>
        <w:pStyle w:val="NoSpacing"/>
        <w:rPr>
          <w:rFonts w:ascii="Arial" w:hAnsi="Arial" w:cs="Arial"/>
          <w:szCs w:val="24"/>
          <w:shd w:val="clear" w:color="auto" w:fill="FFFFFF"/>
        </w:rPr>
      </w:pPr>
    </w:p>
    <w:p w14:paraId="17C86946" w14:textId="77777777" w:rsidR="00E40A90" w:rsidRDefault="00E40A90" w:rsidP="00F13CB4">
      <w:pPr>
        <w:pStyle w:val="NoSpacing"/>
        <w:rPr>
          <w:rFonts w:ascii="Arial" w:hAnsi="Arial" w:cs="Arial"/>
          <w:szCs w:val="24"/>
          <w:shd w:val="clear" w:color="auto" w:fill="FFFFFF"/>
        </w:rPr>
      </w:pPr>
    </w:p>
    <w:p w14:paraId="7E7B56A7" w14:textId="77777777" w:rsidR="00E40A90" w:rsidRDefault="00E40A90" w:rsidP="00F13CB4">
      <w:pPr>
        <w:pStyle w:val="NoSpacing"/>
        <w:rPr>
          <w:rFonts w:ascii="Arial" w:hAnsi="Arial" w:cs="Arial"/>
          <w:szCs w:val="24"/>
          <w:shd w:val="clear" w:color="auto" w:fill="FFFFFF"/>
        </w:rPr>
      </w:pPr>
    </w:p>
    <w:p w14:paraId="7801EBC8" w14:textId="77777777" w:rsidR="0052767B" w:rsidRDefault="0052767B" w:rsidP="0003617E">
      <w:pPr>
        <w:pStyle w:val="NoSpacing"/>
        <w:rPr>
          <w:rFonts w:ascii="Arial" w:hAnsi="Arial" w:cs="Arial"/>
          <w:b/>
          <w:szCs w:val="24"/>
        </w:rPr>
      </w:pPr>
    </w:p>
    <w:p w14:paraId="5EC2E866" w14:textId="6EADABA2" w:rsidR="0003617E" w:rsidRPr="00B31CCA" w:rsidRDefault="00237D59" w:rsidP="0003617E">
      <w:pPr>
        <w:pStyle w:val="NoSpacing"/>
        <w:rPr>
          <w:rFonts w:ascii="Arial" w:hAnsi="Arial" w:cs="Arial"/>
          <w:b/>
          <w:szCs w:val="24"/>
        </w:rPr>
      </w:pPr>
      <w:r>
        <w:rPr>
          <w:rFonts w:ascii="Arial" w:hAnsi="Arial" w:cs="Arial"/>
          <w:b/>
          <w:szCs w:val="24"/>
        </w:rPr>
        <w:lastRenderedPageBreak/>
        <w:t>S</w:t>
      </w:r>
      <w:r w:rsidR="009A233A" w:rsidRPr="00B31CCA">
        <w:rPr>
          <w:rFonts w:ascii="Arial" w:hAnsi="Arial" w:cs="Arial"/>
          <w:b/>
          <w:szCs w:val="24"/>
        </w:rPr>
        <w:t>ummary</w:t>
      </w:r>
    </w:p>
    <w:p w14:paraId="765A7827" w14:textId="77777777" w:rsidR="0003617E" w:rsidRPr="00B31CCA" w:rsidRDefault="0003617E" w:rsidP="0003617E">
      <w:pPr>
        <w:pStyle w:val="NoSpacing"/>
        <w:rPr>
          <w:rFonts w:ascii="Arial" w:hAnsi="Arial" w:cs="Arial"/>
          <w:szCs w:val="24"/>
        </w:rPr>
      </w:pPr>
    </w:p>
    <w:p w14:paraId="352E5266" w14:textId="7C419293" w:rsidR="009A233A" w:rsidRPr="00B31CCA" w:rsidRDefault="009A233A" w:rsidP="009A233A">
      <w:pPr>
        <w:pStyle w:val="NoSpacing"/>
        <w:rPr>
          <w:rFonts w:ascii="Arial" w:hAnsi="Arial" w:cs="Arial"/>
          <w:szCs w:val="24"/>
        </w:rPr>
      </w:pPr>
      <w:r w:rsidRPr="00B31CCA">
        <w:rPr>
          <w:rFonts w:ascii="Arial" w:hAnsi="Arial" w:cs="Arial"/>
          <w:szCs w:val="24"/>
        </w:rPr>
        <w:t>If you want to live a long, healthy, and happy life that is free from sickness, you have to start from the inside out.   You have to be aware of the things that you are putting into your body. You also have to be aware of what diet plan works best for you.   Everything you eat every day counts and becomes a building block for sickness or health.</w:t>
      </w:r>
    </w:p>
    <w:p w14:paraId="13AA02FE" w14:textId="77777777" w:rsidR="009A233A" w:rsidRPr="00B31CCA" w:rsidRDefault="009A233A" w:rsidP="009A233A">
      <w:pPr>
        <w:pStyle w:val="NoSpacing"/>
        <w:rPr>
          <w:rFonts w:ascii="Arial" w:hAnsi="Arial" w:cs="Arial"/>
          <w:szCs w:val="24"/>
        </w:rPr>
      </w:pPr>
    </w:p>
    <w:p w14:paraId="7AA11C77" w14:textId="4E6AD6DA" w:rsidR="009A233A" w:rsidRDefault="009A233A" w:rsidP="009A233A">
      <w:pPr>
        <w:pStyle w:val="NoSpacing"/>
        <w:rPr>
          <w:rFonts w:ascii="Arial" w:hAnsi="Arial" w:cs="Arial"/>
          <w:szCs w:val="24"/>
        </w:rPr>
      </w:pPr>
      <w:r w:rsidRPr="00B31CCA">
        <w:rPr>
          <w:rFonts w:ascii="Arial" w:hAnsi="Arial" w:cs="Arial"/>
          <w:szCs w:val="24"/>
        </w:rPr>
        <w:t>These three diets that are outlined here are healthy in their own unique way</w:t>
      </w:r>
      <w:r w:rsidR="000A2F41" w:rsidRPr="00B31CCA">
        <w:rPr>
          <w:rFonts w:ascii="Arial" w:hAnsi="Arial" w:cs="Arial"/>
          <w:szCs w:val="24"/>
        </w:rPr>
        <w:t xml:space="preserve"> and have proven to be effective for aiding diabetics and in preventing diabetes in those who are susceptible</w:t>
      </w:r>
      <w:r w:rsidRPr="00B31CCA">
        <w:rPr>
          <w:rFonts w:ascii="Arial" w:hAnsi="Arial" w:cs="Arial"/>
          <w:szCs w:val="24"/>
        </w:rPr>
        <w:t>.  Choose the one t</w:t>
      </w:r>
      <w:r w:rsidR="000A2F41" w:rsidRPr="00B31CCA">
        <w:rPr>
          <w:rFonts w:ascii="Arial" w:hAnsi="Arial" w:cs="Arial"/>
          <w:szCs w:val="24"/>
        </w:rPr>
        <w:t>hat makes the most sense to you and the one you are most likely to stick with.  We have highlighted three excellent books to help you on your way, there are plenty more to be found!</w:t>
      </w:r>
    </w:p>
    <w:p w14:paraId="7F3A4812" w14:textId="77777777" w:rsidR="008829D4" w:rsidRDefault="008829D4" w:rsidP="009A233A">
      <w:pPr>
        <w:pStyle w:val="NoSpacing"/>
        <w:rPr>
          <w:rFonts w:ascii="Arial" w:hAnsi="Arial" w:cs="Arial"/>
          <w:szCs w:val="24"/>
        </w:rPr>
      </w:pPr>
    </w:p>
    <w:p w14:paraId="665C11FA" w14:textId="77777777" w:rsidR="008829D4" w:rsidRPr="00B31CCA" w:rsidRDefault="008829D4" w:rsidP="008829D4">
      <w:pPr>
        <w:pStyle w:val="NoSpacing"/>
        <w:rPr>
          <w:rFonts w:ascii="Arial" w:hAnsi="Arial" w:cs="Arial"/>
          <w:szCs w:val="24"/>
        </w:rPr>
      </w:pPr>
      <w:r w:rsidRPr="00B31CCA">
        <w:rPr>
          <w:rFonts w:ascii="Arial" w:hAnsi="Arial" w:cs="Arial"/>
          <w:szCs w:val="24"/>
        </w:rPr>
        <w:t xml:space="preserve">To recap, here are the basics of each plan: </w:t>
      </w:r>
    </w:p>
    <w:p w14:paraId="752A9BED" w14:textId="77777777" w:rsidR="008829D4" w:rsidRPr="00B31CCA" w:rsidRDefault="008829D4" w:rsidP="008829D4">
      <w:pPr>
        <w:pStyle w:val="NoSpacing"/>
        <w:rPr>
          <w:rFonts w:ascii="Arial" w:hAnsi="Arial" w:cs="Arial"/>
          <w:szCs w:val="24"/>
        </w:rPr>
      </w:pPr>
    </w:p>
    <w:p w14:paraId="7EACD9D1" w14:textId="77777777" w:rsidR="008829D4" w:rsidRDefault="008829D4" w:rsidP="008829D4">
      <w:pPr>
        <w:pStyle w:val="NoSpacing"/>
        <w:rPr>
          <w:rFonts w:ascii="Arial" w:hAnsi="Arial" w:cs="Arial"/>
          <w:szCs w:val="24"/>
        </w:rPr>
      </w:pPr>
      <w:r w:rsidRPr="00B31CCA">
        <w:rPr>
          <w:rFonts w:ascii="Arial" w:hAnsi="Arial" w:cs="Arial"/>
          <w:szCs w:val="24"/>
          <w:u w:val="single"/>
        </w:rPr>
        <w:t>The Biggest Loser</w:t>
      </w:r>
      <w:r w:rsidRPr="00B31CCA">
        <w:rPr>
          <w:rFonts w:ascii="Arial" w:hAnsi="Arial" w:cs="Arial"/>
          <w:szCs w:val="24"/>
        </w:rPr>
        <w:t>:  Most like a traditional diabetic plan, the Biggest Loser diet outlines a safe and sensible way to lose weight and decrease symptoms of diabetes.</w:t>
      </w:r>
    </w:p>
    <w:p w14:paraId="04DDE564" w14:textId="77777777" w:rsidR="008829D4" w:rsidRDefault="008829D4" w:rsidP="008829D4">
      <w:pPr>
        <w:pStyle w:val="NoSpacing"/>
        <w:rPr>
          <w:rFonts w:ascii="Arial" w:hAnsi="Arial" w:cs="Arial"/>
          <w:szCs w:val="24"/>
        </w:rPr>
      </w:pPr>
    </w:p>
    <w:p w14:paraId="4FB5CD3F" w14:textId="2626B56F" w:rsidR="008829D4" w:rsidRPr="00B31CCA" w:rsidRDefault="008178E1" w:rsidP="008829D4">
      <w:pPr>
        <w:pStyle w:val="NoSpacing"/>
        <w:rPr>
          <w:rFonts w:ascii="Arial" w:hAnsi="Arial" w:cs="Arial"/>
          <w:szCs w:val="24"/>
        </w:rPr>
      </w:pPr>
      <w:hyperlink r:id="rId34" w:history="1">
        <w:r w:rsidR="008829D4" w:rsidRPr="00FD5670">
          <w:rPr>
            <w:rStyle w:val="Hyperlink"/>
            <w:rFonts w:ascii="Arial" w:hAnsi="Arial" w:cs="Arial"/>
            <w:szCs w:val="24"/>
          </w:rPr>
          <w:t>Link for Biggest Loser</w:t>
        </w:r>
      </w:hyperlink>
      <w:r w:rsidR="00237D59">
        <w:rPr>
          <w:rFonts w:ascii="Arial" w:hAnsi="Arial" w:cs="Arial"/>
          <w:szCs w:val="24"/>
        </w:rPr>
        <w:t xml:space="preserve"> : 6 Weeks to a healthier you.</w:t>
      </w:r>
    </w:p>
    <w:p w14:paraId="482D178B" w14:textId="77777777" w:rsidR="008829D4" w:rsidRPr="00B31CCA" w:rsidRDefault="008829D4" w:rsidP="008829D4">
      <w:pPr>
        <w:pStyle w:val="NoSpacing"/>
        <w:rPr>
          <w:rFonts w:ascii="Arial" w:hAnsi="Arial" w:cs="Arial"/>
          <w:szCs w:val="24"/>
        </w:rPr>
      </w:pPr>
    </w:p>
    <w:p w14:paraId="04ED09A4" w14:textId="77777777" w:rsidR="008829D4" w:rsidRDefault="008829D4" w:rsidP="008829D4">
      <w:pPr>
        <w:pStyle w:val="NoSpacing"/>
        <w:rPr>
          <w:rFonts w:ascii="Arial" w:hAnsi="Arial" w:cs="Arial"/>
          <w:szCs w:val="24"/>
        </w:rPr>
      </w:pPr>
      <w:r w:rsidRPr="00B31CCA">
        <w:rPr>
          <w:rFonts w:ascii="Arial" w:hAnsi="Arial" w:cs="Arial"/>
          <w:szCs w:val="24"/>
          <w:u w:val="single"/>
        </w:rPr>
        <w:t>Vegan</w:t>
      </w:r>
      <w:r w:rsidRPr="00B31CCA">
        <w:rPr>
          <w:rFonts w:ascii="Arial" w:hAnsi="Arial" w:cs="Arial"/>
          <w:szCs w:val="24"/>
        </w:rPr>
        <w:t xml:space="preserve">: No meat or dairy. Diet is full of “greens” or plant-based items, such as vegetables and fruits. </w:t>
      </w:r>
    </w:p>
    <w:p w14:paraId="04822F28" w14:textId="77777777" w:rsidR="008829D4" w:rsidRDefault="008829D4" w:rsidP="008829D4">
      <w:pPr>
        <w:pStyle w:val="NoSpacing"/>
        <w:rPr>
          <w:rFonts w:ascii="Arial" w:hAnsi="Arial" w:cs="Arial"/>
          <w:szCs w:val="24"/>
        </w:rPr>
      </w:pPr>
    </w:p>
    <w:p w14:paraId="1157CAB4" w14:textId="798D5237" w:rsidR="008829D4" w:rsidRPr="00B31CCA" w:rsidRDefault="008178E1" w:rsidP="008829D4">
      <w:pPr>
        <w:pStyle w:val="NoSpacing"/>
        <w:rPr>
          <w:rFonts w:ascii="Arial" w:hAnsi="Arial" w:cs="Arial"/>
          <w:szCs w:val="24"/>
        </w:rPr>
      </w:pPr>
      <w:hyperlink r:id="rId35" w:history="1">
        <w:r w:rsidR="008829D4" w:rsidRPr="00261F1E">
          <w:rPr>
            <w:rStyle w:val="Hyperlink"/>
            <w:rFonts w:ascii="Arial" w:hAnsi="Arial" w:cs="Arial"/>
            <w:szCs w:val="24"/>
          </w:rPr>
          <w:t>Link for Vegan Cookbook</w:t>
        </w:r>
      </w:hyperlink>
      <w:r w:rsidR="00261F1E">
        <w:rPr>
          <w:rFonts w:ascii="Arial" w:hAnsi="Arial" w:cs="Arial"/>
          <w:szCs w:val="24"/>
        </w:rPr>
        <w:t xml:space="preserve"> : Oh She Glows: over 100 vegan recipes to glow from the inside out</w:t>
      </w:r>
    </w:p>
    <w:p w14:paraId="14977966" w14:textId="77777777" w:rsidR="008829D4" w:rsidRPr="00B31CCA" w:rsidRDefault="008829D4" w:rsidP="008829D4">
      <w:pPr>
        <w:pStyle w:val="NoSpacing"/>
        <w:rPr>
          <w:rFonts w:ascii="Arial" w:hAnsi="Arial" w:cs="Arial"/>
          <w:szCs w:val="24"/>
        </w:rPr>
      </w:pPr>
    </w:p>
    <w:p w14:paraId="121906F7" w14:textId="77777777" w:rsidR="008829D4" w:rsidRDefault="008829D4" w:rsidP="008829D4">
      <w:pPr>
        <w:pStyle w:val="NoSpacing"/>
        <w:rPr>
          <w:rFonts w:ascii="Arial" w:hAnsi="Arial" w:cs="Arial"/>
          <w:szCs w:val="24"/>
        </w:rPr>
      </w:pPr>
      <w:r w:rsidRPr="00B31CCA">
        <w:rPr>
          <w:rFonts w:ascii="Arial" w:hAnsi="Arial" w:cs="Arial"/>
          <w:szCs w:val="24"/>
          <w:u w:val="single"/>
        </w:rPr>
        <w:t>Paleo:</w:t>
      </w:r>
      <w:r w:rsidRPr="00B31CCA">
        <w:rPr>
          <w:rFonts w:ascii="Arial" w:hAnsi="Arial" w:cs="Arial"/>
          <w:szCs w:val="24"/>
        </w:rPr>
        <w:t xml:space="preserve"> The “Caveman Diet.” If our ancestors didn’t eat it, then we shouldn’t either. This means no processed foods, and a diet rich in lean, grass-fed meats, vegetables, fruits, and more. </w:t>
      </w:r>
    </w:p>
    <w:p w14:paraId="2423D63A" w14:textId="77777777" w:rsidR="008829D4" w:rsidRDefault="008829D4" w:rsidP="008829D4">
      <w:pPr>
        <w:pStyle w:val="NoSpacing"/>
        <w:rPr>
          <w:rFonts w:ascii="Arial" w:hAnsi="Arial" w:cs="Arial"/>
          <w:szCs w:val="24"/>
        </w:rPr>
      </w:pPr>
    </w:p>
    <w:p w14:paraId="7BC273F9" w14:textId="3D97FAEC" w:rsidR="000A2F41" w:rsidRDefault="008178E1" w:rsidP="009A233A">
      <w:pPr>
        <w:pStyle w:val="NoSpacing"/>
        <w:rPr>
          <w:rFonts w:ascii="Arial" w:hAnsi="Arial" w:cs="Arial"/>
          <w:szCs w:val="24"/>
        </w:rPr>
      </w:pPr>
      <w:hyperlink r:id="rId36" w:history="1">
        <w:r w:rsidR="00081B35" w:rsidRPr="00081B35">
          <w:rPr>
            <w:rStyle w:val="Hyperlink"/>
            <w:rFonts w:ascii="Arial" w:hAnsi="Arial" w:cs="Arial"/>
            <w:szCs w:val="24"/>
          </w:rPr>
          <w:t>Link for Paleo Cookbook</w:t>
        </w:r>
      </w:hyperlink>
      <w:proofErr w:type="gramStart"/>
      <w:r w:rsidR="00261F1E">
        <w:rPr>
          <w:rFonts w:ascii="Arial" w:hAnsi="Arial" w:cs="Arial"/>
          <w:szCs w:val="24"/>
        </w:rPr>
        <w:t xml:space="preserve">  :The</w:t>
      </w:r>
      <w:proofErr w:type="gramEnd"/>
      <w:r w:rsidR="00261F1E">
        <w:rPr>
          <w:rFonts w:ascii="Arial" w:hAnsi="Arial" w:cs="Arial"/>
          <w:szCs w:val="24"/>
        </w:rPr>
        <w:t xml:space="preserve"> Real Paleo Diet: 250 all new recipes</w:t>
      </w:r>
    </w:p>
    <w:p w14:paraId="5E49251A" w14:textId="77777777" w:rsidR="00081B35" w:rsidRDefault="00081B35" w:rsidP="009A233A">
      <w:pPr>
        <w:pStyle w:val="NoSpacing"/>
        <w:rPr>
          <w:rFonts w:ascii="Arial" w:hAnsi="Arial" w:cs="Arial"/>
          <w:szCs w:val="24"/>
        </w:rPr>
      </w:pPr>
    </w:p>
    <w:p w14:paraId="6DE7FFC1" w14:textId="57F801AB" w:rsidR="000A2F41" w:rsidRDefault="000A2F41" w:rsidP="009A233A">
      <w:pPr>
        <w:pStyle w:val="NoSpacing"/>
        <w:rPr>
          <w:rFonts w:ascii="Arial" w:hAnsi="Arial" w:cs="Arial"/>
          <w:szCs w:val="24"/>
        </w:rPr>
      </w:pPr>
      <w:r w:rsidRPr="00B31CCA">
        <w:rPr>
          <w:rFonts w:ascii="Arial" w:hAnsi="Arial" w:cs="Arial"/>
          <w:szCs w:val="24"/>
        </w:rPr>
        <w:t xml:space="preserve">Be encouraged!  </w:t>
      </w:r>
      <w:r w:rsidR="00B31CCA">
        <w:rPr>
          <w:rFonts w:ascii="Arial" w:hAnsi="Arial" w:cs="Arial"/>
          <w:szCs w:val="24"/>
        </w:rPr>
        <w:t xml:space="preserve">Diabetes is a disease to take very seriously, but the good news is, that for most people, </w:t>
      </w:r>
      <w:r w:rsidR="008829D4">
        <w:rPr>
          <w:rFonts w:ascii="Arial" w:hAnsi="Arial" w:cs="Arial"/>
          <w:szCs w:val="24"/>
        </w:rPr>
        <w:t>it can be brought</w:t>
      </w:r>
      <w:r w:rsidR="00B31CCA">
        <w:rPr>
          <w:rFonts w:ascii="Arial" w:hAnsi="Arial" w:cs="Arial"/>
          <w:szCs w:val="24"/>
        </w:rPr>
        <w:t xml:space="preserve"> under control if not reversed.</w:t>
      </w:r>
      <w:r w:rsidR="00B31CCA" w:rsidRPr="00B31CCA">
        <w:rPr>
          <w:rFonts w:ascii="Arial" w:hAnsi="Arial" w:cs="Arial"/>
          <w:szCs w:val="24"/>
        </w:rPr>
        <w:t xml:space="preserve"> </w:t>
      </w:r>
      <w:r w:rsidR="00B31CCA">
        <w:rPr>
          <w:rFonts w:ascii="Arial" w:hAnsi="Arial" w:cs="Arial"/>
          <w:szCs w:val="24"/>
        </w:rPr>
        <w:t xml:space="preserve">If you do not take it seriously you will likely reap seriously health consequences, but if you make your health a priority </w:t>
      </w:r>
      <w:r w:rsidR="00B31CCA" w:rsidRPr="00B31CCA">
        <w:rPr>
          <w:rFonts w:ascii="Arial" w:hAnsi="Arial" w:cs="Arial"/>
          <w:szCs w:val="24"/>
        </w:rPr>
        <w:t>you will reap both immediate benefits and benefits for many years to come</w:t>
      </w:r>
      <w:r w:rsidR="00B31CCA">
        <w:rPr>
          <w:rFonts w:ascii="Arial" w:hAnsi="Arial" w:cs="Arial"/>
          <w:szCs w:val="24"/>
        </w:rPr>
        <w:t>.</w:t>
      </w:r>
    </w:p>
    <w:p w14:paraId="43E20814" w14:textId="77777777" w:rsidR="00C843BF" w:rsidRPr="00B31CCA" w:rsidRDefault="00C843BF" w:rsidP="009A233A">
      <w:pPr>
        <w:pStyle w:val="NoSpacing"/>
        <w:rPr>
          <w:rFonts w:ascii="Arial" w:hAnsi="Arial" w:cs="Arial"/>
          <w:szCs w:val="24"/>
        </w:rPr>
      </w:pPr>
    </w:p>
    <w:p w14:paraId="0181BF1D" w14:textId="77777777" w:rsidR="009A233A" w:rsidRPr="00B31CCA" w:rsidRDefault="009A233A" w:rsidP="0003617E">
      <w:pPr>
        <w:pStyle w:val="NoSpacing"/>
        <w:rPr>
          <w:rFonts w:ascii="Arial" w:hAnsi="Arial" w:cs="Arial"/>
          <w:szCs w:val="24"/>
        </w:rPr>
      </w:pPr>
    </w:p>
    <w:p w14:paraId="34071F70" w14:textId="0B711AAF" w:rsidR="0003617E" w:rsidRPr="000F7FEB" w:rsidRDefault="00916BCF" w:rsidP="0083507E">
      <w:pPr>
        <w:pStyle w:val="NoSpacing"/>
        <w:pBdr>
          <w:top w:val="single" w:sz="4" w:space="1" w:color="auto"/>
          <w:left w:val="single" w:sz="4" w:space="4" w:color="auto"/>
          <w:bottom w:val="single" w:sz="4" w:space="1" w:color="auto"/>
          <w:right w:val="single" w:sz="4" w:space="4" w:color="auto"/>
        </w:pBdr>
        <w:rPr>
          <w:b/>
          <w:i/>
          <w:szCs w:val="24"/>
        </w:rPr>
      </w:pPr>
      <w:r w:rsidRPr="000F7FEB">
        <w:rPr>
          <w:b/>
          <w:i/>
          <w:szCs w:val="24"/>
        </w:rPr>
        <w:t>Editors Note:</w:t>
      </w:r>
    </w:p>
    <w:p w14:paraId="3397FC37" w14:textId="77777777" w:rsidR="007A5375" w:rsidRPr="00C843BF" w:rsidRDefault="00214EA0" w:rsidP="007A5375">
      <w:pPr>
        <w:pStyle w:val="NoSpacing"/>
        <w:pBdr>
          <w:top w:val="single" w:sz="4" w:space="1" w:color="auto"/>
          <w:left w:val="single" w:sz="4" w:space="4" w:color="auto"/>
          <w:bottom w:val="single" w:sz="4" w:space="1" w:color="auto"/>
          <w:right w:val="single" w:sz="4" w:space="4" w:color="auto"/>
        </w:pBdr>
        <w:jc w:val="center"/>
        <w:rPr>
          <w:b/>
          <w:color w:val="0070C0"/>
          <w:szCs w:val="24"/>
        </w:rPr>
      </w:pPr>
      <w:r w:rsidRPr="00C843BF">
        <w:rPr>
          <w:b/>
          <w:color w:val="0070C0"/>
          <w:szCs w:val="24"/>
        </w:rPr>
        <w:t>Diet is vitally important to your well-being and positive changes will occur over time</w:t>
      </w:r>
      <w:r w:rsidR="007A5375" w:rsidRPr="00C843BF">
        <w:rPr>
          <w:b/>
          <w:color w:val="0070C0"/>
          <w:szCs w:val="24"/>
        </w:rPr>
        <w:t xml:space="preserve">, </w:t>
      </w:r>
    </w:p>
    <w:p w14:paraId="27112E03" w14:textId="68B3A504" w:rsidR="00DD0AD8" w:rsidRPr="00C843BF" w:rsidRDefault="007A5375" w:rsidP="007A5375">
      <w:pPr>
        <w:pStyle w:val="NoSpacing"/>
        <w:pBdr>
          <w:top w:val="single" w:sz="4" w:space="1" w:color="auto"/>
          <w:left w:val="single" w:sz="4" w:space="4" w:color="auto"/>
          <w:bottom w:val="single" w:sz="4" w:space="1" w:color="auto"/>
          <w:right w:val="single" w:sz="4" w:space="4" w:color="auto"/>
        </w:pBdr>
        <w:jc w:val="center"/>
        <w:rPr>
          <w:b/>
          <w:color w:val="0070C0"/>
          <w:szCs w:val="24"/>
        </w:rPr>
      </w:pPr>
      <w:proofErr w:type="gramStart"/>
      <w:r w:rsidRPr="00C843BF">
        <w:rPr>
          <w:b/>
          <w:color w:val="0070C0"/>
          <w:szCs w:val="24"/>
        </w:rPr>
        <w:t>so</w:t>
      </w:r>
      <w:proofErr w:type="gramEnd"/>
      <w:r w:rsidRPr="00C843BF">
        <w:rPr>
          <w:b/>
          <w:color w:val="0070C0"/>
          <w:szCs w:val="24"/>
        </w:rPr>
        <w:t xml:space="preserve"> good luck with all your changes!</w:t>
      </w:r>
    </w:p>
    <w:p w14:paraId="4ECE7EE4" w14:textId="77777777" w:rsidR="007A5375" w:rsidRPr="00C843BF" w:rsidRDefault="007A5375" w:rsidP="007A5375">
      <w:pPr>
        <w:pStyle w:val="NoSpacing"/>
        <w:pBdr>
          <w:top w:val="single" w:sz="4" w:space="1" w:color="auto"/>
          <w:left w:val="single" w:sz="4" w:space="4" w:color="auto"/>
          <w:bottom w:val="single" w:sz="4" w:space="1" w:color="auto"/>
          <w:right w:val="single" w:sz="4" w:space="4" w:color="auto"/>
        </w:pBdr>
        <w:jc w:val="center"/>
        <w:rPr>
          <w:b/>
          <w:color w:val="0070C0"/>
          <w:szCs w:val="24"/>
        </w:rPr>
      </w:pPr>
      <w:r w:rsidRPr="00C843BF">
        <w:rPr>
          <w:b/>
          <w:color w:val="0070C0"/>
          <w:szCs w:val="24"/>
        </w:rPr>
        <w:t>Additionally, i</w:t>
      </w:r>
      <w:r w:rsidR="00916BCF" w:rsidRPr="00C843BF">
        <w:rPr>
          <w:b/>
          <w:color w:val="0070C0"/>
          <w:szCs w:val="24"/>
        </w:rPr>
        <w:t xml:space="preserve">f you want to know of a </w:t>
      </w:r>
      <w:r w:rsidR="00916BCF" w:rsidRPr="00C843BF">
        <w:rPr>
          <w:b/>
          <w:color w:val="0070C0"/>
          <w:szCs w:val="24"/>
          <w:highlight w:val="yellow"/>
          <w:u w:val="single"/>
        </w:rPr>
        <w:t>ground-breaking discovery</w:t>
      </w:r>
      <w:r w:rsidR="00916BCF" w:rsidRPr="00C843BF">
        <w:rPr>
          <w:b/>
          <w:color w:val="0070C0"/>
          <w:szCs w:val="24"/>
        </w:rPr>
        <w:t xml:space="preserve"> </w:t>
      </w:r>
    </w:p>
    <w:p w14:paraId="44C35CEB" w14:textId="359383C4" w:rsidR="00916BCF" w:rsidRPr="00045F13" w:rsidRDefault="00916BCF" w:rsidP="00045F13">
      <w:pPr>
        <w:pStyle w:val="NoSpacing"/>
        <w:pBdr>
          <w:top w:val="single" w:sz="4" w:space="1" w:color="auto"/>
          <w:left w:val="single" w:sz="4" w:space="4" w:color="auto"/>
          <w:bottom w:val="single" w:sz="4" w:space="1" w:color="auto"/>
          <w:right w:val="single" w:sz="4" w:space="4" w:color="auto"/>
        </w:pBdr>
        <w:jc w:val="center"/>
        <w:rPr>
          <w:b/>
          <w:color w:val="0070C0"/>
          <w:szCs w:val="24"/>
        </w:rPr>
      </w:pPr>
      <w:proofErr w:type="gramStart"/>
      <w:r w:rsidRPr="00C843BF">
        <w:rPr>
          <w:b/>
          <w:color w:val="0070C0"/>
          <w:szCs w:val="24"/>
        </w:rPr>
        <w:t>that</w:t>
      </w:r>
      <w:proofErr w:type="gramEnd"/>
      <w:r w:rsidRPr="00C843BF">
        <w:rPr>
          <w:b/>
          <w:color w:val="0070C0"/>
          <w:szCs w:val="24"/>
        </w:rPr>
        <w:t xml:space="preserve"> makes </w:t>
      </w:r>
      <w:r w:rsidRPr="00C843BF">
        <w:rPr>
          <w:b/>
          <w:color w:val="0070C0"/>
          <w:szCs w:val="24"/>
          <w:highlight w:val="yellow"/>
        </w:rPr>
        <w:t>IMMEDIATE changes</w:t>
      </w:r>
      <w:r w:rsidRPr="00C843BF">
        <w:rPr>
          <w:b/>
          <w:color w:val="0070C0"/>
          <w:szCs w:val="24"/>
        </w:rPr>
        <w:t xml:space="preserve"> and will help you </w:t>
      </w:r>
      <w:r w:rsidRPr="00C843BF">
        <w:rPr>
          <w:b/>
          <w:color w:val="0070C0"/>
          <w:szCs w:val="24"/>
          <w:highlight w:val="yellow"/>
        </w:rPr>
        <w:t>feel better quickly</w:t>
      </w:r>
      <w:r w:rsidRPr="00DD0AD8">
        <w:rPr>
          <w:b/>
          <w:color w:val="0070C0"/>
          <w:szCs w:val="24"/>
        </w:rPr>
        <w:t xml:space="preserve">, </w:t>
      </w:r>
      <w:hyperlink r:id="rId37" w:history="1">
        <w:r w:rsidR="00DD0AD8" w:rsidRPr="00EA10E6">
          <w:rPr>
            <w:rStyle w:val="Hyperlink"/>
            <w:b/>
            <w:szCs w:val="24"/>
            <w:highlight w:val="yellow"/>
          </w:rPr>
          <w:t>click here!</w:t>
        </w:r>
      </w:hyperlink>
    </w:p>
    <w:sectPr w:rsidR="00916BCF" w:rsidRPr="00045F13" w:rsidSect="00FB186E">
      <w:headerReference w:type="even" r:id="rId38"/>
      <w:headerReference w:type="default" r:id="rId39"/>
      <w:footerReference w:type="even" r:id="rId40"/>
      <w:footerReference w:type="default" r:id="rId41"/>
      <w:headerReference w:type="first" r:id="rId42"/>
      <w:footerReference w:type="first" r:id="rId43"/>
      <w:pgSz w:w="12240" w:h="15840"/>
      <w:pgMar w:top="1526"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1FF49B" w14:textId="77777777" w:rsidR="008B5B80" w:rsidRDefault="008B5B80" w:rsidP="004C1102">
      <w:pPr>
        <w:spacing w:after="0" w:line="240" w:lineRule="auto"/>
      </w:pPr>
      <w:r>
        <w:separator/>
      </w:r>
    </w:p>
  </w:endnote>
  <w:endnote w:type="continuationSeparator" w:id="0">
    <w:p w14:paraId="3D747A92" w14:textId="77777777" w:rsidR="008B5B80" w:rsidRDefault="008B5B80" w:rsidP="004C11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auto"/>
    <w:pitch w:val="variable"/>
    <w:sig w:usb0="00000000" w:usb1="10000000" w:usb2="00000000" w:usb3="00000000" w:csb0="80000000" w:csb1="00000000"/>
  </w:font>
  <w:font w:name="OpenSymbol">
    <w:altName w:val="Courier New"/>
    <w:charset w:val="00"/>
    <w:family w:val="auto"/>
    <w:pitch w:val="variable"/>
    <w:sig w:usb0="00000003" w:usb1="1001ECEA" w:usb2="00000000" w:usb3="00000000" w:csb0="00000001" w:csb1="00000000"/>
  </w:font>
  <w:font w:name="Helvetica">
    <w:panose1 w:val="000000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Arial Unicode MS">
    <w:panose1 w:val="020B0604020202020204"/>
    <w:charset w:val="00"/>
    <w:family w:val="auto"/>
    <w:pitch w:val="variable"/>
    <w:sig w:usb0="F7FFAFFF" w:usb1="E9DFFFFF" w:usb2="0000003F" w:usb3="00000000" w:csb0="003F01FF" w:csb1="00000000"/>
  </w:font>
  <w:font w:name="Batang">
    <w:altName w:val="바탕"/>
    <w:panose1 w:val="00000000000000000000"/>
    <w:charset w:val="81"/>
    <w:family w:val="auto"/>
    <w:notTrueType/>
    <w:pitch w:val="fixed"/>
    <w:sig w:usb0="00000001" w:usb1="09060000" w:usb2="00000010" w:usb3="00000000" w:csb0="00080000"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0CDCB4" w14:textId="77777777" w:rsidR="00DA78F5" w:rsidRDefault="00DA78F5">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F67A01" w14:textId="77777777" w:rsidR="00DA78F5" w:rsidRDefault="00DA78F5">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61E99A" w14:textId="77777777" w:rsidR="00DA78F5" w:rsidRDefault="00DA78F5">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9267DB" w14:textId="77777777" w:rsidR="008B5B80" w:rsidRDefault="008B5B80" w:rsidP="004C1102">
      <w:pPr>
        <w:spacing w:after="0" w:line="240" w:lineRule="auto"/>
      </w:pPr>
      <w:r>
        <w:separator/>
      </w:r>
    </w:p>
  </w:footnote>
  <w:footnote w:type="continuationSeparator" w:id="0">
    <w:p w14:paraId="5541F035" w14:textId="77777777" w:rsidR="008B5B80" w:rsidRDefault="008B5B80" w:rsidP="004C1102">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752E74" w14:textId="77777777" w:rsidR="00DA78F5" w:rsidRDefault="00DA78F5">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BBBFDE" w14:textId="77777777" w:rsidR="00465855" w:rsidRPr="001546DC" w:rsidRDefault="00465855" w:rsidP="001546DC">
    <w:pPr>
      <w:pStyle w:val="Header"/>
    </w:pPr>
    <w:r>
      <w:rPr>
        <w:noProof/>
      </w:rPr>
      <mc:AlternateContent>
        <mc:Choice Requires="wps">
          <w:drawing>
            <wp:anchor distT="0" distB="0" distL="114300" distR="114300" simplePos="0" relativeHeight="251657216" behindDoc="0" locked="0" layoutInCell="1" allowOverlap="1" wp14:anchorId="032F813A" wp14:editId="507D3E2C">
              <wp:simplePos x="0" y="0"/>
              <wp:positionH relativeFrom="column">
                <wp:posOffset>-1020445</wp:posOffset>
              </wp:positionH>
              <wp:positionV relativeFrom="paragraph">
                <wp:posOffset>-457200</wp:posOffset>
              </wp:positionV>
              <wp:extent cx="7889240" cy="658495"/>
              <wp:effectExtent l="0" t="0" r="0" b="825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889240" cy="658495"/>
                      </a:xfrm>
                      <a:prstGeom prst="rect">
                        <a:avLst/>
                      </a:prstGeom>
                      <a:solidFill>
                        <a:srgbClr val="0981BA"/>
                      </a:solidFill>
                      <a:ln w="25400" cap="flat" cmpd="sng" algn="ctr">
                        <a:noFill/>
                        <a:prstDash val="solid"/>
                      </a:ln>
                      <a:effectLst/>
                    </wps:spPr>
                    <wps:txbx>
                      <w:txbxContent>
                        <w:p w14:paraId="6FC70F5A" w14:textId="77777777" w:rsidR="00465855" w:rsidRPr="00D25AB3" w:rsidRDefault="00465855" w:rsidP="00D25AB3">
                          <w:pPr>
                            <w:pStyle w:val="Header"/>
                            <w:jc w:val="center"/>
                            <w:rPr>
                              <w:sz w:val="18"/>
                              <w:szCs w:val="18"/>
                            </w:rPr>
                          </w:pPr>
                        </w:p>
                        <w:p w14:paraId="42A4D9B8" w14:textId="77777777" w:rsidR="00465855" w:rsidRDefault="00465855" w:rsidP="00354C86">
                          <w:pPr>
                            <w:pStyle w:val="Header"/>
                            <w:jc w:val="right"/>
                          </w:pPr>
                          <w:r w:rsidRPr="00EF3C4F">
                            <w:rPr>
                              <w:color w:val="FFFFFF"/>
                            </w:rPr>
                            <w:t xml:space="preserve">Page </w:t>
                          </w:r>
                          <w:r w:rsidRPr="00EF3C4F">
                            <w:rPr>
                              <w:b/>
                              <w:bCs/>
                              <w:color w:val="FFFFFF"/>
                              <w:sz w:val="24"/>
                              <w:szCs w:val="24"/>
                            </w:rPr>
                            <w:fldChar w:fldCharType="begin"/>
                          </w:r>
                          <w:r w:rsidRPr="00EF3C4F">
                            <w:rPr>
                              <w:b/>
                              <w:bCs/>
                              <w:color w:val="FFFFFF"/>
                            </w:rPr>
                            <w:instrText xml:space="preserve"> PAGE </w:instrText>
                          </w:r>
                          <w:r w:rsidRPr="00EF3C4F">
                            <w:rPr>
                              <w:b/>
                              <w:bCs/>
                              <w:color w:val="FFFFFF"/>
                              <w:sz w:val="24"/>
                              <w:szCs w:val="24"/>
                            </w:rPr>
                            <w:fldChar w:fldCharType="separate"/>
                          </w:r>
                          <w:r w:rsidR="008178E1">
                            <w:rPr>
                              <w:b/>
                              <w:bCs/>
                              <w:noProof/>
                              <w:color w:val="FFFFFF"/>
                            </w:rPr>
                            <w:t>1</w:t>
                          </w:r>
                          <w:r w:rsidRPr="00EF3C4F">
                            <w:rPr>
                              <w:b/>
                              <w:bCs/>
                              <w:color w:val="FFFFFF"/>
                              <w:sz w:val="24"/>
                              <w:szCs w:val="24"/>
                            </w:rPr>
                            <w:fldChar w:fldCharType="end"/>
                          </w:r>
                          <w:r w:rsidRPr="00EF3C4F">
                            <w:rPr>
                              <w:color w:val="FFFFFF"/>
                            </w:rPr>
                            <w:t xml:space="preserve"> of </w:t>
                          </w:r>
                          <w:r w:rsidRPr="00EF3C4F">
                            <w:rPr>
                              <w:b/>
                              <w:bCs/>
                              <w:color w:val="FFFFFF"/>
                              <w:sz w:val="24"/>
                              <w:szCs w:val="24"/>
                            </w:rPr>
                            <w:fldChar w:fldCharType="begin"/>
                          </w:r>
                          <w:r w:rsidRPr="00EF3C4F">
                            <w:rPr>
                              <w:b/>
                              <w:bCs/>
                              <w:color w:val="FFFFFF"/>
                            </w:rPr>
                            <w:instrText xml:space="preserve"> NUMPAGES  </w:instrText>
                          </w:r>
                          <w:r w:rsidRPr="00EF3C4F">
                            <w:rPr>
                              <w:b/>
                              <w:bCs/>
                              <w:color w:val="FFFFFF"/>
                              <w:sz w:val="24"/>
                              <w:szCs w:val="24"/>
                            </w:rPr>
                            <w:fldChar w:fldCharType="separate"/>
                          </w:r>
                          <w:r w:rsidR="008178E1">
                            <w:rPr>
                              <w:b/>
                              <w:bCs/>
                              <w:noProof/>
                              <w:color w:val="FFFFFF"/>
                            </w:rPr>
                            <w:t>15</w:t>
                          </w:r>
                          <w:r w:rsidRPr="00EF3C4F">
                            <w:rPr>
                              <w:b/>
                              <w:bCs/>
                              <w:color w:val="FFFFFF"/>
                              <w:sz w:val="24"/>
                              <w:szCs w:val="24"/>
                            </w:rPr>
                            <w:fldChar w:fldCharType="end"/>
                          </w:r>
                          <w:r w:rsidRPr="00EF3C4F">
                            <w:rPr>
                              <w:b/>
                              <w:bCs/>
                              <w:color w:val="FFFFFF"/>
                              <w:sz w:val="24"/>
                              <w:szCs w:val="24"/>
                            </w:rPr>
                            <w:t xml:space="preserve"> </w:t>
                          </w:r>
                        </w:p>
                        <w:p w14:paraId="49414295" w14:textId="77777777" w:rsidR="00465855" w:rsidRPr="00354C86" w:rsidRDefault="00465855" w:rsidP="00354C86">
                          <w:pPr>
                            <w:pStyle w:val="Header"/>
                          </w:pPr>
                        </w:p>
                        <w:p w14:paraId="67A426B1" w14:textId="77777777" w:rsidR="00465855" w:rsidRPr="001546DC" w:rsidRDefault="00465855" w:rsidP="00D25AB3">
                          <w:pPr>
                            <w:pStyle w:val="Header"/>
                            <w:jc w:val="center"/>
                            <w:rPr>
                              <w:sz w:val="48"/>
                              <w:szCs w:val="48"/>
                            </w:rPr>
                          </w:pPr>
                        </w:p>
                        <w:p w14:paraId="1F6D48F7" w14:textId="77777777" w:rsidR="00465855" w:rsidRDefault="00465855" w:rsidP="00D25AB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o:spid="_x0000_s1029" style="position:absolute;margin-left:-80.3pt;margin-top:-35.95pt;width:621.2pt;height:51.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" fillcolor="#0981ba" stroked="f" strokeweight="2pt">
              <v:path arrowok="t"/>
              <v:textbox>
                <w:txbxContent>
                  <w:p w14:paraId="6FC70F5A" w14:textId="77777777" w:rsidR="00465855" w:rsidRPr="00D25AB3" w:rsidRDefault="00465855" w:rsidP="00D25AB3">
                    <w:pPr>
                      <w:pStyle w:val="Header"/>
                      <w:jc w:val="center"/>
                      <w:rPr>
                        <w:sz w:val="18"/>
                        <w:szCs w:val="18"/>
                      </w:rPr>
                    </w:pPr>
                  </w:p>
                  <w:p w14:paraId="42A4D9B8" w14:textId="77777777" w:rsidR="00465855" w:rsidRDefault="00465855" w:rsidP="00354C86">
                    <w:pPr>
                      <w:pStyle w:val="Header"/>
                      <w:jc w:val="right"/>
                    </w:pPr>
                    <w:r w:rsidRPr="00EF3C4F">
                      <w:rPr>
                        <w:color w:val="FFFFFF"/>
                      </w:rPr>
                      <w:t xml:space="preserve">Page </w:t>
                    </w:r>
                    <w:r w:rsidRPr="00EF3C4F">
                      <w:rPr>
                        <w:b/>
                        <w:bCs/>
                        <w:color w:val="FFFFFF"/>
                        <w:sz w:val="24"/>
                        <w:szCs w:val="24"/>
                      </w:rPr>
                      <w:fldChar w:fldCharType="begin"/>
                    </w:r>
                    <w:r w:rsidRPr="00EF3C4F">
                      <w:rPr>
                        <w:b/>
                        <w:bCs/>
                        <w:color w:val="FFFFFF"/>
                      </w:rPr>
                      <w:instrText xml:space="preserve"> PAGE </w:instrText>
                    </w:r>
                    <w:r w:rsidRPr="00EF3C4F">
                      <w:rPr>
                        <w:b/>
                        <w:bCs/>
                        <w:color w:val="FFFFFF"/>
                        <w:sz w:val="24"/>
                        <w:szCs w:val="24"/>
                      </w:rPr>
                      <w:fldChar w:fldCharType="separate"/>
                    </w:r>
                    <w:r w:rsidR="008178E1">
                      <w:rPr>
                        <w:b/>
                        <w:bCs/>
                        <w:noProof/>
                        <w:color w:val="FFFFFF"/>
                      </w:rPr>
                      <w:t>1</w:t>
                    </w:r>
                    <w:r w:rsidRPr="00EF3C4F">
                      <w:rPr>
                        <w:b/>
                        <w:bCs/>
                        <w:color w:val="FFFFFF"/>
                        <w:sz w:val="24"/>
                        <w:szCs w:val="24"/>
                      </w:rPr>
                      <w:fldChar w:fldCharType="end"/>
                    </w:r>
                    <w:r w:rsidRPr="00EF3C4F">
                      <w:rPr>
                        <w:color w:val="FFFFFF"/>
                      </w:rPr>
                      <w:t xml:space="preserve"> of </w:t>
                    </w:r>
                    <w:r w:rsidRPr="00EF3C4F">
                      <w:rPr>
                        <w:b/>
                        <w:bCs/>
                        <w:color w:val="FFFFFF"/>
                        <w:sz w:val="24"/>
                        <w:szCs w:val="24"/>
                      </w:rPr>
                      <w:fldChar w:fldCharType="begin"/>
                    </w:r>
                    <w:r w:rsidRPr="00EF3C4F">
                      <w:rPr>
                        <w:b/>
                        <w:bCs/>
                        <w:color w:val="FFFFFF"/>
                      </w:rPr>
                      <w:instrText xml:space="preserve"> NUMPAGES  </w:instrText>
                    </w:r>
                    <w:r w:rsidRPr="00EF3C4F">
                      <w:rPr>
                        <w:b/>
                        <w:bCs/>
                        <w:color w:val="FFFFFF"/>
                        <w:sz w:val="24"/>
                        <w:szCs w:val="24"/>
                      </w:rPr>
                      <w:fldChar w:fldCharType="separate"/>
                    </w:r>
                    <w:r w:rsidR="008178E1">
                      <w:rPr>
                        <w:b/>
                        <w:bCs/>
                        <w:noProof/>
                        <w:color w:val="FFFFFF"/>
                      </w:rPr>
                      <w:t>15</w:t>
                    </w:r>
                    <w:r w:rsidRPr="00EF3C4F">
                      <w:rPr>
                        <w:b/>
                        <w:bCs/>
                        <w:color w:val="FFFFFF"/>
                        <w:sz w:val="24"/>
                        <w:szCs w:val="24"/>
                      </w:rPr>
                      <w:fldChar w:fldCharType="end"/>
                    </w:r>
                    <w:r w:rsidRPr="00EF3C4F">
                      <w:rPr>
                        <w:b/>
                        <w:bCs/>
                        <w:color w:val="FFFFFF"/>
                        <w:sz w:val="24"/>
                        <w:szCs w:val="24"/>
                      </w:rPr>
                      <w:t xml:space="preserve"> </w:t>
                    </w:r>
                  </w:p>
                  <w:p w14:paraId="49414295" w14:textId="77777777" w:rsidR="00465855" w:rsidRPr="00354C86" w:rsidRDefault="00465855" w:rsidP="00354C86">
                    <w:pPr>
                      <w:pStyle w:val="Header"/>
                    </w:pPr>
                  </w:p>
                  <w:p w14:paraId="67A426B1" w14:textId="77777777" w:rsidR="00465855" w:rsidRPr="001546DC" w:rsidRDefault="00465855" w:rsidP="00D25AB3">
                    <w:pPr>
                      <w:pStyle w:val="Header"/>
                      <w:jc w:val="center"/>
                      <w:rPr>
                        <w:sz w:val="48"/>
                        <w:szCs w:val="48"/>
                      </w:rPr>
                    </w:pPr>
                  </w:p>
                  <w:p w14:paraId="1F6D48F7" w14:textId="77777777" w:rsidR="00465855" w:rsidRDefault="00465855" w:rsidP="00D25AB3">
                    <w:pPr>
                      <w:jc w:val="center"/>
                    </w:pPr>
                  </w:p>
                </w:txbxContent>
              </v:textbox>
            </v:rect>
          </w:pict>
        </mc:Fallback>
      </mc:AlternateConten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5AEC23" w14:textId="77777777" w:rsidR="00DA78F5" w:rsidRDefault="00DA78F5">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Num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nsid w:val="00000002"/>
    <w:multiLevelType w:val="multilevel"/>
    <w:tmpl w:val="00000002"/>
    <w:name w:val="WWNum2"/>
    <w:lvl w:ilvl="0">
      <w:start w:val="1"/>
      <w:numFmt w:val="bullet"/>
      <w:lvlText w:val=""/>
      <w:lvlJc w:val="left"/>
      <w:pPr>
        <w:tabs>
          <w:tab w:val="num" w:pos="720"/>
        </w:tabs>
        <w:ind w:left="720" w:hanging="360"/>
      </w:pPr>
      <w:rPr>
        <w:rFonts w:ascii="Wingdings 2" w:hAnsi="Wingdings 2"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nsid w:val="00000003"/>
    <w:multiLevelType w:val="multilevel"/>
    <w:tmpl w:val="00000003"/>
    <w:name w:val="WWNum3"/>
    <w:lvl w:ilvl="0">
      <w:start w:val="1"/>
      <w:numFmt w:val="bullet"/>
      <w:lvlText w:val=""/>
      <w:lvlJc w:val="left"/>
      <w:pPr>
        <w:tabs>
          <w:tab w:val="num" w:pos="720"/>
        </w:tabs>
        <w:ind w:left="720" w:hanging="360"/>
      </w:pPr>
      <w:rPr>
        <w:rFonts w:ascii="Wingdings 2" w:hAnsi="Wingdings 2"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nsid w:val="00000004"/>
    <w:multiLevelType w:val="multilevel"/>
    <w:tmpl w:val="00000004"/>
    <w:name w:val="WWNum4"/>
    <w:lvl w:ilvl="0">
      <w:start w:val="1"/>
      <w:numFmt w:val="bullet"/>
      <w:lvlText w:val=""/>
      <w:lvlJc w:val="left"/>
      <w:pPr>
        <w:tabs>
          <w:tab w:val="num" w:pos="720"/>
        </w:tabs>
        <w:ind w:left="720" w:hanging="360"/>
      </w:pPr>
      <w:rPr>
        <w:rFonts w:ascii="Wingdings 2" w:hAnsi="Wingdings 2"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nsid w:val="00000005"/>
    <w:multiLevelType w:val="multilevel"/>
    <w:tmpl w:val="00000005"/>
    <w:name w:val="WWNum5"/>
    <w:lvl w:ilvl="0">
      <w:start w:val="1"/>
      <w:numFmt w:val="bullet"/>
      <w:lvlText w:val=""/>
      <w:lvlJc w:val="left"/>
      <w:pPr>
        <w:tabs>
          <w:tab w:val="num" w:pos="720"/>
        </w:tabs>
        <w:ind w:left="720" w:hanging="360"/>
      </w:pPr>
      <w:rPr>
        <w:rFonts w:ascii="Wingdings" w:hAnsi="Wingdings"/>
        <w:sz w:val="20"/>
      </w:rPr>
    </w:lvl>
    <w:lvl w:ilvl="1">
      <w:start w:val="1"/>
      <w:numFmt w:val="bullet"/>
      <w:lvlText w:val=""/>
      <w:lvlJc w:val="left"/>
      <w:pPr>
        <w:tabs>
          <w:tab w:val="num" w:pos="1440"/>
        </w:tabs>
        <w:ind w:left="1440" w:hanging="360"/>
      </w:pPr>
      <w:rPr>
        <w:rFonts w:ascii="Wingdings" w:hAnsi="Wingdings"/>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5">
    <w:nsid w:val="03113F42"/>
    <w:multiLevelType w:val="hybridMultilevel"/>
    <w:tmpl w:val="1FEC2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3EF1139"/>
    <w:multiLevelType w:val="hybridMultilevel"/>
    <w:tmpl w:val="C540C3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DC57F15"/>
    <w:multiLevelType w:val="hybridMultilevel"/>
    <w:tmpl w:val="A34E4E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963117A"/>
    <w:multiLevelType w:val="hybridMultilevel"/>
    <w:tmpl w:val="64B857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446278D"/>
    <w:multiLevelType w:val="hybridMultilevel"/>
    <w:tmpl w:val="6B7CF1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5CE57A9"/>
    <w:multiLevelType w:val="hybridMultilevel"/>
    <w:tmpl w:val="4E2EC502"/>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1">
    <w:nsid w:val="376B35BC"/>
    <w:multiLevelType w:val="hybridMultilevel"/>
    <w:tmpl w:val="61F43B26"/>
    <w:lvl w:ilvl="0" w:tplc="04090001">
      <w:start w:val="1"/>
      <w:numFmt w:val="bullet"/>
      <w:lvlText w:val=""/>
      <w:lvlJc w:val="left"/>
      <w:pPr>
        <w:ind w:left="904" w:hanging="360"/>
      </w:pPr>
      <w:rPr>
        <w:rFonts w:ascii="Symbol" w:hAnsi="Symbol" w:hint="default"/>
      </w:rPr>
    </w:lvl>
    <w:lvl w:ilvl="1" w:tplc="04090003" w:tentative="1">
      <w:start w:val="1"/>
      <w:numFmt w:val="bullet"/>
      <w:lvlText w:val="o"/>
      <w:lvlJc w:val="left"/>
      <w:pPr>
        <w:ind w:left="1624" w:hanging="360"/>
      </w:pPr>
      <w:rPr>
        <w:rFonts w:ascii="Courier New" w:hAnsi="Courier New" w:cs="Courier New" w:hint="default"/>
      </w:rPr>
    </w:lvl>
    <w:lvl w:ilvl="2" w:tplc="04090005" w:tentative="1">
      <w:start w:val="1"/>
      <w:numFmt w:val="bullet"/>
      <w:lvlText w:val=""/>
      <w:lvlJc w:val="left"/>
      <w:pPr>
        <w:ind w:left="2344" w:hanging="360"/>
      </w:pPr>
      <w:rPr>
        <w:rFonts w:ascii="Wingdings" w:hAnsi="Wingdings" w:hint="default"/>
      </w:rPr>
    </w:lvl>
    <w:lvl w:ilvl="3" w:tplc="04090001" w:tentative="1">
      <w:start w:val="1"/>
      <w:numFmt w:val="bullet"/>
      <w:lvlText w:val=""/>
      <w:lvlJc w:val="left"/>
      <w:pPr>
        <w:ind w:left="3064" w:hanging="360"/>
      </w:pPr>
      <w:rPr>
        <w:rFonts w:ascii="Symbol" w:hAnsi="Symbol" w:hint="default"/>
      </w:rPr>
    </w:lvl>
    <w:lvl w:ilvl="4" w:tplc="04090003" w:tentative="1">
      <w:start w:val="1"/>
      <w:numFmt w:val="bullet"/>
      <w:lvlText w:val="o"/>
      <w:lvlJc w:val="left"/>
      <w:pPr>
        <w:ind w:left="3784" w:hanging="360"/>
      </w:pPr>
      <w:rPr>
        <w:rFonts w:ascii="Courier New" w:hAnsi="Courier New" w:cs="Courier New" w:hint="default"/>
      </w:rPr>
    </w:lvl>
    <w:lvl w:ilvl="5" w:tplc="04090005" w:tentative="1">
      <w:start w:val="1"/>
      <w:numFmt w:val="bullet"/>
      <w:lvlText w:val=""/>
      <w:lvlJc w:val="left"/>
      <w:pPr>
        <w:ind w:left="4504" w:hanging="360"/>
      </w:pPr>
      <w:rPr>
        <w:rFonts w:ascii="Wingdings" w:hAnsi="Wingdings" w:hint="default"/>
      </w:rPr>
    </w:lvl>
    <w:lvl w:ilvl="6" w:tplc="04090001" w:tentative="1">
      <w:start w:val="1"/>
      <w:numFmt w:val="bullet"/>
      <w:lvlText w:val=""/>
      <w:lvlJc w:val="left"/>
      <w:pPr>
        <w:ind w:left="5224" w:hanging="360"/>
      </w:pPr>
      <w:rPr>
        <w:rFonts w:ascii="Symbol" w:hAnsi="Symbol" w:hint="default"/>
      </w:rPr>
    </w:lvl>
    <w:lvl w:ilvl="7" w:tplc="04090003" w:tentative="1">
      <w:start w:val="1"/>
      <w:numFmt w:val="bullet"/>
      <w:lvlText w:val="o"/>
      <w:lvlJc w:val="left"/>
      <w:pPr>
        <w:ind w:left="5944" w:hanging="360"/>
      </w:pPr>
      <w:rPr>
        <w:rFonts w:ascii="Courier New" w:hAnsi="Courier New" w:cs="Courier New" w:hint="default"/>
      </w:rPr>
    </w:lvl>
    <w:lvl w:ilvl="8" w:tplc="04090005" w:tentative="1">
      <w:start w:val="1"/>
      <w:numFmt w:val="bullet"/>
      <w:lvlText w:val=""/>
      <w:lvlJc w:val="left"/>
      <w:pPr>
        <w:ind w:left="6664" w:hanging="360"/>
      </w:pPr>
      <w:rPr>
        <w:rFonts w:ascii="Wingdings" w:hAnsi="Wingdings" w:hint="default"/>
      </w:rPr>
    </w:lvl>
  </w:abstractNum>
  <w:abstractNum w:abstractNumId="12">
    <w:nsid w:val="3A6D3A42"/>
    <w:multiLevelType w:val="multilevel"/>
    <w:tmpl w:val="578CE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9963D61"/>
    <w:multiLevelType w:val="hybridMultilevel"/>
    <w:tmpl w:val="E604AF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DE17044"/>
    <w:multiLevelType w:val="hybridMultilevel"/>
    <w:tmpl w:val="7724F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F757065"/>
    <w:multiLevelType w:val="hybridMultilevel"/>
    <w:tmpl w:val="20AE0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3B0526B"/>
    <w:multiLevelType w:val="hybridMultilevel"/>
    <w:tmpl w:val="37ECD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471452F"/>
    <w:multiLevelType w:val="hybridMultilevel"/>
    <w:tmpl w:val="C0B46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E536821"/>
    <w:multiLevelType w:val="hybridMultilevel"/>
    <w:tmpl w:val="32704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E8443D6"/>
    <w:multiLevelType w:val="hybridMultilevel"/>
    <w:tmpl w:val="26FE23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2453B1E"/>
    <w:multiLevelType w:val="hybridMultilevel"/>
    <w:tmpl w:val="085402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8B5400E"/>
    <w:multiLevelType w:val="hybridMultilevel"/>
    <w:tmpl w:val="2812C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AE65534"/>
    <w:multiLevelType w:val="hybridMultilevel"/>
    <w:tmpl w:val="49899518"/>
    <w:lvl w:ilvl="0" w:tplc="BB6EDB0C">
      <w:numFmt w:val="bullet"/>
      <w:lvlText w:val=""/>
      <w:lvlJc w:val="left"/>
      <w:pPr>
        <w:ind w:left="720" w:hanging="360"/>
      </w:pPr>
      <w:rPr>
        <w:rFonts w:ascii="Symbol" w:eastAsia="Helvetica" w:hAnsi="Symbol" w:hint="default"/>
        <w:b w:val="0"/>
        <w:color w:val="000000"/>
        <w:sz w:val="24"/>
      </w:rPr>
    </w:lvl>
    <w:lvl w:ilvl="1" w:tplc="0172E28A">
      <w:numFmt w:val="bullet"/>
      <w:lvlText w:val=""/>
      <w:lvlJc w:val="left"/>
      <w:pPr>
        <w:ind w:left="720" w:hanging="360"/>
      </w:pPr>
      <w:rPr>
        <w:rFonts w:ascii="Symbol" w:eastAsia="Helvetica" w:hAnsi="Symbol" w:hint="default"/>
        <w:b w:val="0"/>
        <w:color w:val="000000"/>
        <w:sz w:val="24"/>
      </w:rPr>
    </w:lvl>
    <w:lvl w:ilvl="2" w:tplc="728E1044">
      <w:numFmt w:val="bullet"/>
      <w:lvlText w:val=""/>
      <w:lvlJc w:val="left"/>
      <w:pPr>
        <w:ind w:left="720" w:hanging="360"/>
      </w:pPr>
      <w:rPr>
        <w:rFonts w:ascii="Symbol" w:eastAsia="Helvetica" w:hAnsi="Symbol" w:hint="default"/>
        <w:b w:val="0"/>
        <w:color w:val="000000"/>
        <w:sz w:val="24"/>
      </w:rPr>
    </w:lvl>
    <w:lvl w:ilvl="3" w:tplc="5F246222">
      <w:numFmt w:val="bullet"/>
      <w:lvlText w:val=""/>
      <w:lvlJc w:val="left"/>
      <w:pPr>
        <w:ind w:left="720" w:hanging="360"/>
      </w:pPr>
      <w:rPr>
        <w:rFonts w:ascii="Symbol" w:eastAsia="Helvetica" w:hAnsi="Symbol" w:hint="default"/>
        <w:b w:val="0"/>
        <w:color w:val="000000"/>
        <w:sz w:val="24"/>
      </w:rPr>
    </w:lvl>
    <w:lvl w:ilvl="4" w:tplc="06C8A76C">
      <w:numFmt w:val="bullet"/>
      <w:lvlText w:val=""/>
      <w:lvlJc w:val="left"/>
      <w:pPr>
        <w:ind w:left="720" w:hanging="360"/>
      </w:pPr>
      <w:rPr>
        <w:rFonts w:ascii="Symbol" w:eastAsia="Helvetica" w:hAnsi="Symbol" w:hint="default"/>
        <w:b w:val="0"/>
        <w:color w:val="000000"/>
        <w:sz w:val="24"/>
      </w:rPr>
    </w:lvl>
    <w:lvl w:ilvl="5" w:tplc="5C9EA0C8">
      <w:numFmt w:val="bullet"/>
      <w:lvlText w:val=""/>
      <w:lvlJc w:val="left"/>
      <w:pPr>
        <w:ind w:left="720" w:hanging="360"/>
      </w:pPr>
      <w:rPr>
        <w:rFonts w:ascii="Symbol" w:eastAsia="Helvetica" w:hAnsi="Symbol" w:hint="default"/>
        <w:b w:val="0"/>
        <w:color w:val="000000"/>
        <w:sz w:val="24"/>
      </w:rPr>
    </w:lvl>
    <w:lvl w:ilvl="6" w:tplc="B1CC7F0C">
      <w:numFmt w:val="bullet"/>
      <w:lvlText w:val=""/>
      <w:lvlJc w:val="left"/>
      <w:pPr>
        <w:ind w:left="720" w:hanging="360"/>
      </w:pPr>
      <w:rPr>
        <w:rFonts w:ascii="Symbol" w:eastAsia="Helvetica" w:hAnsi="Symbol" w:hint="default"/>
        <w:b w:val="0"/>
        <w:color w:val="000000"/>
        <w:sz w:val="24"/>
      </w:rPr>
    </w:lvl>
    <w:lvl w:ilvl="7" w:tplc="586EC956">
      <w:numFmt w:val="bullet"/>
      <w:lvlText w:val=""/>
      <w:lvlJc w:val="left"/>
      <w:pPr>
        <w:ind w:left="720" w:hanging="360"/>
      </w:pPr>
      <w:rPr>
        <w:rFonts w:ascii="Symbol" w:eastAsia="Helvetica" w:hAnsi="Symbol" w:hint="default"/>
        <w:b w:val="0"/>
        <w:color w:val="000000"/>
        <w:sz w:val="24"/>
      </w:rPr>
    </w:lvl>
    <w:lvl w:ilvl="8" w:tplc="75DC0DC2">
      <w:numFmt w:val="bullet"/>
      <w:lvlText w:val=""/>
      <w:lvlJc w:val="left"/>
      <w:pPr>
        <w:ind w:left="720" w:hanging="360"/>
      </w:pPr>
      <w:rPr>
        <w:rFonts w:ascii="Symbol" w:eastAsia="Helvetica" w:hAnsi="Symbol" w:hint="default"/>
        <w:b w:val="0"/>
        <w:color w:val="000000"/>
        <w:sz w:val="24"/>
      </w:rPr>
    </w:lvl>
  </w:abstractNum>
  <w:abstractNum w:abstractNumId="23">
    <w:nsid w:val="6EF73AAD"/>
    <w:multiLevelType w:val="hybridMultilevel"/>
    <w:tmpl w:val="98185DA2"/>
    <w:lvl w:ilvl="0" w:tplc="F570539A">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3320FFE"/>
    <w:multiLevelType w:val="hybridMultilevel"/>
    <w:tmpl w:val="4B905D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86C114B"/>
    <w:multiLevelType w:val="hybridMultilevel"/>
    <w:tmpl w:val="4CFE3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D062F54"/>
    <w:multiLevelType w:val="hybridMultilevel"/>
    <w:tmpl w:val="CCE64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D144630"/>
    <w:multiLevelType w:val="hybridMultilevel"/>
    <w:tmpl w:val="A7029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F565883"/>
    <w:multiLevelType w:val="hybridMultilevel"/>
    <w:tmpl w:val="A74EC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6"/>
  </w:num>
  <w:num w:numId="7">
    <w:abstractNumId w:val="11"/>
  </w:num>
  <w:num w:numId="8">
    <w:abstractNumId w:val="25"/>
  </w:num>
  <w:num w:numId="9">
    <w:abstractNumId w:val="18"/>
  </w:num>
  <w:num w:numId="10">
    <w:abstractNumId w:val="22"/>
  </w:num>
  <w:num w:numId="11">
    <w:abstractNumId w:val="27"/>
  </w:num>
  <w:num w:numId="12">
    <w:abstractNumId w:val="9"/>
  </w:num>
  <w:num w:numId="13">
    <w:abstractNumId w:val="21"/>
  </w:num>
  <w:num w:numId="14">
    <w:abstractNumId w:val="26"/>
  </w:num>
  <w:num w:numId="15">
    <w:abstractNumId w:val="17"/>
  </w:num>
  <w:num w:numId="16">
    <w:abstractNumId w:val="28"/>
  </w:num>
  <w:num w:numId="17">
    <w:abstractNumId w:val="16"/>
  </w:num>
  <w:num w:numId="18">
    <w:abstractNumId w:val="14"/>
  </w:num>
  <w:num w:numId="19">
    <w:abstractNumId w:val="13"/>
  </w:num>
  <w:num w:numId="20">
    <w:abstractNumId w:val="5"/>
  </w:num>
  <w:num w:numId="21">
    <w:abstractNumId w:val="12"/>
  </w:num>
  <w:num w:numId="22">
    <w:abstractNumId w:val="8"/>
  </w:num>
  <w:num w:numId="23">
    <w:abstractNumId w:val="15"/>
  </w:num>
  <w:num w:numId="24">
    <w:abstractNumId w:val="20"/>
  </w:num>
  <w:num w:numId="25">
    <w:abstractNumId w:val="24"/>
  </w:num>
  <w:num w:numId="26">
    <w:abstractNumId w:val="19"/>
  </w:num>
  <w:num w:numId="27">
    <w:abstractNumId w:val="7"/>
  </w:num>
  <w:num w:numId="28">
    <w:abstractNumId w:val="23"/>
  </w:num>
  <w:num w:numId="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proofState w:spelling="clean" w:grammar="clean"/>
  <w:defaultTabStop w:val="720"/>
  <w:characterSpacingControl w:val="doNotCompress"/>
  <w:hdrShapeDefaults>
    <o:shapedefaults v:ext="edit" spidmax="2050">
      <o:colormru v:ext="edit" colors="#031f3b"/>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47CE"/>
    <w:rsid w:val="000033A4"/>
    <w:rsid w:val="00032D97"/>
    <w:rsid w:val="0003617E"/>
    <w:rsid w:val="0004182F"/>
    <w:rsid w:val="00045314"/>
    <w:rsid w:val="00045F13"/>
    <w:rsid w:val="000467AB"/>
    <w:rsid w:val="0007167F"/>
    <w:rsid w:val="00072BB8"/>
    <w:rsid w:val="000775AE"/>
    <w:rsid w:val="00081B35"/>
    <w:rsid w:val="000A1D8C"/>
    <w:rsid w:val="000A2F41"/>
    <w:rsid w:val="000C0795"/>
    <w:rsid w:val="000C08D9"/>
    <w:rsid w:val="000C3D5E"/>
    <w:rsid w:val="000F7FEB"/>
    <w:rsid w:val="00106269"/>
    <w:rsid w:val="00144654"/>
    <w:rsid w:val="001546DC"/>
    <w:rsid w:val="0016072D"/>
    <w:rsid w:val="001627A9"/>
    <w:rsid w:val="00182BD0"/>
    <w:rsid w:val="00182C91"/>
    <w:rsid w:val="00184F12"/>
    <w:rsid w:val="00186FEF"/>
    <w:rsid w:val="001B0FEF"/>
    <w:rsid w:val="001B5DC1"/>
    <w:rsid w:val="001C40E2"/>
    <w:rsid w:val="001F68C7"/>
    <w:rsid w:val="00203938"/>
    <w:rsid w:val="002045DE"/>
    <w:rsid w:val="002056B5"/>
    <w:rsid w:val="00210245"/>
    <w:rsid w:val="00214EA0"/>
    <w:rsid w:val="00226C06"/>
    <w:rsid w:val="00230F4C"/>
    <w:rsid w:val="00235084"/>
    <w:rsid w:val="002367EE"/>
    <w:rsid w:val="00237D59"/>
    <w:rsid w:val="00254BFD"/>
    <w:rsid w:val="00256DD4"/>
    <w:rsid w:val="00261F1E"/>
    <w:rsid w:val="00291B9C"/>
    <w:rsid w:val="0029569B"/>
    <w:rsid w:val="002A3226"/>
    <w:rsid w:val="002C31B7"/>
    <w:rsid w:val="002C5143"/>
    <w:rsid w:val="002F10E9"/>
    <w:rsid w:val="003055FF"/>
    <w:rsid w:val="00326CED"/>
    <w:rsid w:val="00354C86"/>
    <w:rsid w:val="00362BFE"/>
    <w:rsid w:val="003711DE"/>
    <w:rsid w:val="0037498F"/>
    <w:rsid w:val="00377F80"/>
    <w:rsid w:val="003F19E8"/>
    <w:rsid w:val="003F7B27"/>
    <w:rsid w:val="00401749"/>
    <w:rsid w:val="004178A0"/>
    <w:rsid w:val="00444505"/>
    <w:rsid w:val="004558DC"/>
    <w:rsid w:val="004572E2"/>
    <w:rsid w:val="00465855"/>
    <w:rsid w:val="00465D12"/>
    <w:rsid w:val="00494B21"/>
    <w:rsid w:val="00496884"/>
    <w:rsid w:val="004B042E"/>
    <w:rsid w:val="004B20C7"/>
    <w:rsid w:val="004B683A"/>
    <w:rsid w:val="004C1102"/>
    <w:rsid w:val="004E011D"/>
    <w:rsid w:val="004E5584"/>
    <w:rsid w:val="004E66CA"/>
    <w:rsid w:val="004E72AF"/>
    <w:rsid w:val="004F35F3"/>
    <w:rsid w:val="00510FE5"/>
    <w:rsid w:val="0052767B"/>
    <w:rsid w:val="005406BB"/>
    <w:rsid w:val="00553C96"/>
    <w:rsid w:val="005A0566"/>
    <w:rsid w:val="005A7C13"/>
    <w:rsid w:val="005C60E7"/>
    <w:rsid w:val="00602DE2"/>
    <w:rsid w:val="00604C3B"/>
    <w:rsid w:val="00611319"/>
    <w:rsid w:val="006747CE"/>
    <w:rsid w:val="006802AC"/>
    <w:rsid w:val="006E6CEA"/>
    <w:rsid w:val="0071628E"/>
    <w:rsid w:val="00724B2E"/>
    <w:rsid w:val="00727F52"/>
    <w:rsid w:val="007329E2"/>
    <w:rsid w:val="00773F11"/>
    <w:rsid w:val="007A5375"/>
    <w:rsid w:val="007B6AB5"/>
    <w:rsid w:val="007D6066"/>
    <w:rsid w:val="008063C6"/>
    <w:rsid w:val="00812A94"/>
    <w:rsid w:val="00816FD5"/>
    <w:rsid w:val="008178E1"/>
    <w:rsid w:val="00822476"/>
    <w:rsid w:val="0083507E"/>
    <w:rsid w:val="008575FF"/>
    <w:rsid w:val="008829D4"/>
    <w:rsid w:val="0089219E"/>
    <w:rsid w:val="008B5B80"/>
    <w:rsid w:val="008C4884"/>
    <w:rsid w:val="008D0167"/>
    <w:rsid w:val="008D0E35"/>
    <w:rsid w:val="008E2D7E"/>
    <w:rsid w:val="00900680"/>
    <w:rsid w:val="009042A8"/>
    <w:rsid w:val="00916BCF"/>
    <w:rsid w:val="00927F00"/>
    <w:rsid w:val="00955678"/>
    <w:rsid w:val="009841E4"/>
    <w:rsid w:val="009A233A"/>
    <w:rsid w:val="009B3A4A"/>
    <w:rsid w:val="009D1041"/>
    <w:rsid w:val="009D176E"/>
    <w:rsid w:val="009D3299"/>
    <w:rsid w:val="009E4C4A"/>
    <w:rsid w:val="009F661E"/>
    <w:rsid w:val="00A34088"/>
    <w:rsid w:val="00A608B6"/>
    <w:rsid w:val="00A95713"/>
    <w:rsid w:val="00AC2BA3"/>
    <w:rsid w:val="00AF6A64"/>
    <w:rsid w:val="00B31CCA"/>
    <w:rsid w:val="00B52343"/>
    <w:rsid w:val="00B56746"/>
    <w:rsid w:val="00B656E8"/>
    <w:rsid w:val="00B673A4"/>
    <w:rsid w:val="00BE5559"/>
    <w:rsid w:val="00BE6FB5"/>
    <w:rsid w:val="00C039F3"/>
    <w:rsid w:val="00C0486E"/>
    <w:rsid w:val="00C06459"/>
    <w:rsid w:val="00C23B2E"/>
    <w:rsid w:val="00C635A5"/>
    <w:rsid w:val="00C843BF"/>
    <w:rsid w:val="00C9016D"/>
    <w:rsid w:val="00CA5FEE"/>
    <w:rsid w:val="00CD0B0A"/>
    <w:rsid w:val="00CE1FA5"/>
    <w:rsid w:val="00CF6559"/>
    <w:rsid w:val="00D22AD9"/>
    <w:rsid w:val="00D25AB3"/>
    <w:rsid w:val="00D37C23"/>
    <w:rsid w:val="00D557C0"/>
    <w:rsid w:val="00D6762C"/>
    <w:rsid w:val="00D770AD"/>
    <w:rsid w:val="00D810B6"/>
    <w:rsid w:val="00DA78F5"/>
    <w:rsid w:val="00DC087F"/>
    <w:rsid w:val="00DC42E3"/>
    <w:rsid w:val="00DD0AD8"/>
    <w:rsid w:val="00DF757C"/>
    <w:rsid w:val="00E02D08"/>
    <w:rsid w:val="00E40A90"/>
    <w:rsid w:val="00E44CA6"/>
    <w:rsid w:val="00E63E4D"/>
    <w:rsid w:val="00EA10E6"/>
    <w:rsid w:val="00EA7BD6"/>
    <w:rsid w:val="00EC0C5B"/>
    <w:rsid w:val="00EC5647"/>
    <w:rsid w:val="00ED6504"/>
    <w:rsid w:val="00EE10AB"/>
    <w:rsid w:val="00EE23BB"/>
    <w:rsid w:val="00EE40C4"/>
    <w:rsid w:val="00EF3C4F"/>
    <w:rsid w:val="00EF46EA"/>
    <w:rsid w:val="00F046B1"/>
    <w:rsid w:val="00F13CB4"/>
    <w:rsid w:val="00F269C6"/>
    <w:rsid w:val="00F32BDF"/>
    <w:rsid w:val="00F43A65"/>
    <w:rsid w:val="00F447C5"/>
    <w:rsid w:val="00F47F7A"/>
    <w:rsid w:val="00F60FF9"/>
    <w:rsid w:val="00F74E27"/>
    <w:rsid w:val="00F8381C"/>
    <w:rsid w:val="00FB186E"/>
    <w:rsid w:val="00FD4EC5"/>
    <w:rsid w:val="00FD5670"/>
    <w:rsid w:val="00FD72C1"/>
    <w:rsid w:val="00FF4407"/>
  </w:rsids>
  <m:mathPr>
    <m:mathFont m:val="Cambria Math"/>
    <m:brkBin m:val="before"/>
    <m:brkBinSub m:val="--"/>
    <m:smallFrac m:val="0"/>
    <m:dispDef/>
    <m:lMargin m:val="0"/>
    <m:rMargin m:val="0"/>
    <m:defJc m:val="centerGroup"/>
    <m:wrapIndent m:val="1440"/>
    <m:intLim m:val="subSup"/>
    <m:naryLim m:val="undOvr"/>
  </m:mathPr>
  <w:themeFontLang w:val="en-IN"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ru v:ext="edit" colors="#031f3b"/>
    </o:shapedefaults>
    <o:shapelayout v:ext="edit">
      <o:idmap v:ext="edit" data="1"/>
    </o:shapelayout>
  </w:shapeDefaults>
  <w:decimalSymbol w:val="."/>
  <w:listSeparator w:val=","/>
  <w14:docId w14:val="3174A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IN" w:eastAsia="en-I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5314"/>
    <w:pPr>
      <w:spacing w:after="200" w:line="276" w:lineRule="auto"/>
    </w:pPr>
    <w:rPr>
      <w:sz w:val="22"/>
      <w:szCs w:val="22"/>
      <w:lang w:val="en-US" w:eastAsia="en-US"/>
    </w:rPr>
  </w:style>
  <w:style w:type="paragraph" w:styleId="Heading1">
    <w:name w:val="heading 1"/>
    <w:basedOn w:val="Normal"/>
    <w:next w:val="Normal"/>
    <w:link w:val="Heading1Char"/>
    <w:uiPriority w:val="9"/>
    <w:qFormat/>
    <w:rsid w:val="00A95713"/>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F60FF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EA7BD6"/>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F7FE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4B20C7"/>
    <w:rPr>
      <w:sz w:val="24"/>
      <w:szCs w:val="22"/>
      <w:lang w:val="en-US" w:eastAsia="en-US"/>
    </w:rPr>
  </w:style>
  <w:style w:type="paragraph" w:styleId="BalloonText">
    <w:name w:val="Balloon Text"/>
    <w:basedOn w:val="Normal"/>
    <w:link w:val="BalloonTextChar"/>
    <w:uiPriority w:val="99"/>
    <w:semiHidden/>
    <w:unhideWhenUsed/>
    <w:rsid w:val="00182C9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82C91"/>
    <w:rPr>
      <w:rFonts w:ascii="Tahoma" w:hAnsi="Tahoma" w:cs="Tahoma"/>
      <w:sz w:val="16"/>
      <w:szCs w:val="16"/>
    </w:rPr>
  </w:style>
  <w:style w:type="paragraph" w:styleId="Header">
    <w:name w:val="header"/>
    <w:basedOn w:val="Normal"/>
    <w:link w:val="HeaderChar"/>
    <w:uiPriority w:val="99"/>
    <w:unhideWhenUsed/>
    <w:rsid w:val="004C11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1102"/>
  </w:style>
  <w:style w:type="paragraph" w:styleId="Footer">
    <w:name w:val="footer"/>
    <w:basedOn w:val="Normal"/>
    <w:link w:val="FooterChar"/>
    <w:uiPriority w:val="99"/>
    <w:unhideWhenUsed/>
    <w:rsid w:val="004C11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1102"/>
  </w:style>
  <w:style w:type="character" w:customStyle="1" w:styleId="NoSpacingChar">
    <w:name w:val="No Spacing Char"/>
    <w:link w:val="NoSpacing"/>
    <w:rsid w:val="00F32BDF"/>
    <w:rPr>
      <w:sz w:val="24"/>
    </w:rPr>
  </w:style>
  <w:style w:type="character" w:styleId="Hyperlink">
    <w:name w:val="Hyperlink"/>
    <w:uiPriority w:val="99"/>
    <w:unhideWhenUsed/>
    <w:rsid w:val="001546DC"/>
    <w:rPr>
      <w:color w:val="0000FF"/>
      <w:u w:val="single"/>
    </w:rPr>
  </w:style>
  <w:style w:type="paragraph" w:customStyle="1" w:styleId="Body">
    <w:name w:val="Body"/>
    <w:rsid w:val="003F7B27"/>
    <w:pPr>
      <w:suppressAutoHyphens/>
      <w:spacing w:line="100" w:lineRule="atLeast"/>
    </w:pPr>
    <w:rPr>
      <w:rFonts w:ascii="Helvetica" w:eastAsia="Arial Unicode MS" w:hAnsi="Helvetica" w:cs="Arial Unicode MS"/>
      <w:color w:val="000000"/>
      <w:kern w:val="1"/>
      <w:sz w:val="24"/>
      <w:szCs w:val="24"/>
      <w:lang w:val="en-US" w:eastAsia="hi-IN" w:bidi="hi-IN"/>
    </w:rPr>
  </w:style>
  <w:style w:type="character" w:customStyle="1" w:styleId="Heading1Char">
    <w:name w:val="Heading 1 Char"/>
    <w:basedOn w:val="DefaultParagraphFont"/>
    <w:link w:val="Heading1"/>
    <w:uiPriority w:val="9"/>
    <w:rsid w:val="00A95713"/>
    <w:rPr>
      <w:rFonts w:asciiTheme="majorHAnsi" w:eastAsiaTheme="majorEastAsia" w:hAnsiTheme="majorHAnsi" w:cstheme="majorBidi"/>
      <w:b/>
      <w:bCs/>
      <w:kern w:val="32"/>
      <w:sz w:val="32"/>
      <w:szCs w:val="32"/>
      <w:lang w:val="en-US" w:eastAsia="en-US"/>
    </w:rPr>
  </w:style>
  <w:style w:type="paragraph" w:styleId="ListParagraph">
    <w:name w:val="List Paragraph"/>
    <w:basedOn w:val="Normal"/>
    <w:uiPriority w:val="34"/>
    <w:qFormat/>
    <w:rsid w:val="000467AB"/>
    <w:pPr>
      <w:spacing w:after="0" w:line="240" w:lineRule="auto"/>
      <w:ind w:left="720" w:hanging="360"/>
      <w:contextualSpacing/>
    </w:pPr>
    <w:rPr>
      <w:rFonts w:ascii="Times New Roman" w:eastAsiaTheme="minorHAnsi" w:hAnsi="Times New Roman"/>
      <w:sz w:val="24"/>
      <w:szCs w:val="24"/>
    </w:rPr>
  </w:style>
  <w:style w:type="paragraph" w:customStyle="1" w:styleId="ParaAttribute0">
    <w:name w:val="ParaAttribute0"/>
    <w:rsid w:val="00FD72C1"/>
    <w:pPr>
      <w:widowControl w:val="0"/>
      <w:wordWrap w:val="0"/>
    </w:pPr>
    <w:rPr>
      <w:rFonts w:ascii="Times New Roman" w:eastAsia="Batang" w:hAnsi="Times New Roman"/>
      <w:lang w:val="en-US" w:eastAsia="en-US"/>
    </w:rPr>
  </w:style>
  <w:style w:type="character" w:customStyle="1" w:styleId="CharAttribute0">
    <w:name w:val="CharAttribute0"/>
    <w:rsid w:val="00FD72C1"/>
    <w:rPr>
      <w:rFonts w:ascii="Helvetica" w:eastAsia="Helvetica" w:hAnsi="Helvetica"/>
      <w:b/>
      <w:sz w:val="24"/>
    </w:rPr>
  </w:style>
  <w:style w:type="character" w:customStyle="1" w:styleId="CharAttribute1">
    <w:name w:val="CharAttribute1"/>
    <w:rsid w:val="00FD72C1"/>
    <w:rPr>
      <w:rFonts w:ascii="Helvetica" w:eastAsia="Helvetica" w:hAnsi="Helvetica"/>
      <w:sz w:val="24"/>
    </w:rPr>
  </w:style>
  <w:style w:type="character" w:customStyle="1" w:styleId="CharAttribute2">
    <w:name w:val="CharAttribute2"/>
    <w:rsid w:val="00FD72C1"/>
    <w:rPr>
      <w:rFonts w:ascii="Helvetica" w:eastAsia="Helvetica" w:hAnsi="Helvetica"/>
      <w:i/>
      <w:sz w:val="24"/>
    </w:rPr>
  </w:style>
  <w:style w:type="character" w:customStyle="1" w:styleId="apple-converted-space">
    <w:name w:val="apple-converted-space"/>
    <w:basedOn w:val="DefaultParagraphFont"/>
    <w:rsid w:val="00C039F3"/>
  </w:style>
  <w:style w:type="paragraph" w:styleId="NormalWeb">
    <w:name w:val="Normal (Web)"/>
    <w:basedOn w:val="Normal"/>
    <w:uiPriority w:val="99"/>
    <w:rsid w:val="0003617E"/>
    <w:pPr>
      <w:spacing w:beforeLines="1" w:afterLines="1" w:after="0" w:line="240" w:lineRule="auto"/>
    </w:pPr>
    <w:rPr>
      <w:rFonts w:ascii="Times" w:eastAsia="Cambria" w:hAnsi="Times"/>
      <w:sz w:val="20"/>
      <w:szCs w:val="20"/>
    </w:rPr>
  </w:style>
  <w:style w:type="character" w:customStyle="1" w:styleId="Heading2Char">
    <w:name w:val="Heading 2 Char"/>
    <w:basedOn w:val="DefaultParagraphFont"/>
    <w:link w:val="Heading2"/>
    <w:uiPriority w:val="9"/>
    <w:semiHidden/>
    <w:rsid w:val="00F60FF9"/>
    <w:rPr>
      <w:rFonts w:asciiTheme="majorHAnsi" w:eastAsiaTheme="majorEastAsia" w:hAnsiTheme="majorHAnsi" w:cstheme="majorBidi"/>
      <w:b/>
      <w:bCs/>
      <w:color w:val="4F81BD" w:themeColor="accent1"/>
      <w:sz w:val="26"/>
      <w:szCs w:val="26"/>
      <w:lang w:val="en-US" w:eastAsia="en-US"/>
    </w:rPr>
  </w:style>
  <w:style w:type="character" w:styleId="Strong">
    <w:name w:val="Strong"/>
    <w:basedOn w:val="DefaultParagraphFont"/>
    <w:uiPriority w:val="22"/>
    <w:qFormat/>
    <w:rsid w:val="00F60FF9"/>
    <w:rPr>
      <w:b/>
      <w:bCs/>
    </w:rPr>
  </w:style>
  <w:style w:type="character" w:styleId="FollowedHyperlink">
    <w:name w:val="FollowedHyperlink"/>
    <w:basedOn w:val="DefaultParagraphFont"/>
    <w:uiPriority w:val="99"/>
    <w:semiHidden/>
    <w:unhideWhenUsed/>
    <w:rsid w:val="0083507E"/>
    <w:rPr>
      <w:color w:val="800080" w:themeColor="followedHyperlink"/>
      <w:u w:val="single"/>
    </w:rPr>
  </w:style>
  <w:style w:type="character" w:customStyle="1" w:styleId="Heading3Char">
    <w:name w:val="Heading 3 Char"/>
    <w:basedOn w:val="DefaultParagraphFont"/>
    <w:link w:val="Heading3"/>
    <w:uiPriority w:val="9"/>
    <w:semiHidden/>
    <w:rsid w:val="00EA7BD6"/>
    <w:rPr>
      <w:rFonts w:asciiTheme="majorHAnsi" w:eastAsiaTheme="majorEastAsia" w:hAnsiTheme="majorHAnsi" w:cstheme="majorBidi"/>
      <w:b/>
      <w:bCs/>
      <w:color w:val="4F81BD" w:themeColor="accent1"/>
      <w:sz w:val="22"/>
      <w:szCs w:val="22"/>
      <w:lang w:val="en-US" w:eastAsia="en-US"/>
    </w:rPr>
  </w:style>
  <w:style w:type="character" w:customStyle="1" w:styleId="t-slack">
    <w:name w:val="t-slack"/>
    <w:basedOn w:val="DefaultParagraphFont"/>
    <w:rsid w:val="00EA7BD6"/>
  </w:style>
  <w:style w:type="character" w:customStyle="1" w:styleId="Heading4Char">
    <w:name w:val="Heading 4 Char"/>
    <w:basedOn w:val="DefaultParagraphFont"/>
    <w:link w:val="Heading4"/>
    <w:uiPriority w:val="9"/>
    <w:semiHidden/>
    <w:rsid w:val="000F7FEB"/>
    <w:rPr>
      <w:rFonts w:asciiTheme="majorHAnsi" w:eastAsiaTheme="majorEastAsia" w:hAnsiTheme="majorHAnsi" w:cstheme="majorBidi"/>
      <w:b/>
      <w:bCs/>
      <w:i/>
      <w:iCs/>
      <w:color w:val="4F81BD" w:themeColor="accent1"/>
      <w:sz w:val="22"/>
      <w:szCs w:val="22"/>
      <w:lang w:val="en-US"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IN" w:eastAsia="en-I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5314"/>
    <w:pPr>
      <w:spacing w:after="200" w:line="276" w:lineRule="auto"/>
    </w:pPr>
    <w:rPr>
      <w:sz w:val="22"/>
      <w:szCs w:val="22"/>
      <w:lang w:val="en-US" w:eastAsia="en-US"/>
    </w:rPr>
  </w:style>
  <w:style w:type="paragraph" w:styleId="Heading1">
    <w:name w:val="heading 1"/>
    <w:basedOn w:val="Normal"/>
    <w:next w:val="Normal"/>
    <w:link w:val="Heading1Char"/>
    <w:uiPriority w:val="9"/>
    <w:qFormat/>
    <w:rsid w:val="00A95713"/>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F60FF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EA7BD6"/>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F7FE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4B20C7"/>
    <w:rPr>
      <w:sz w:val="24"/>
      <w:szCs w:val="22"/>
      <w:lang w:val="en-US" w:eastAsia="en-US"/>
    </w:rPr>
  </w:style>
  <w:style w:type="paragraph" w:styleId="BalloonText">
    <w:name w:val="Balloon Text"/>
    <w:basedOn w:val="Normal"/>
    <w:link w:val="BalloonTextChar"/>
    <w:uiPriority w:val="99"/>
    <w:semiHidden/>
    <w:unhideWhenUsed/>
    <w:rsid w:val="00182C9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82C91"/>
    <w:rPr>
      <w:rFonts w:ascii="Tahoma" w:hAnsi="Tahoma" w:cs="Tahoma"/>
      <w:sz w:val="16"/>
      <w:szCs w:val="16"/>
    </w:rPr>
  </w:style>
  <w:style w:type="paragraph" w:styleId="Header">
    <w:name w:val="header"/>
    <w:basedOn w:val="Normal"/>
    <w:link w:val="HeaderChar"/>
    <w:uiPriority w:val="99"/>
    <w:unhideWhenUsed/>
    <w:rsid w:val="004C11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1102"/>
  </w:style>
  <w:style w:type="paragraph" w:styleId="Footer">
    <w:name w:val="footer"/>
    <w:basedOn w:val="Normal"/>
    <w:link w:val="FooterChar"/>
    <w:uiPriority w:val="99"/>
    <w:unhideWhenUsed/>
    <w:rsid w:val="004C11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1102"/>
  </w:style>
  <w:style w:type="character" w:customStyle="1" w:styleId="NoSpacingChar">
    <w:name w:val="No Spacing Char"/>
    <w:link w:val="NoSpacing"/>
    <w:rsid w:val="00F32BDF"/>
    <w:rPr>
      <w:sz w:val="24"/>
    </w:rPr>
  </w:style>
  <w:style w:type="character" w:styleId="Hyperlink">
    <w:name w:val="Hyperlink"/>
    <w:uiPriority w:val="99"/>
    <w:unhideWhenUsed/>
    <w:rsid w:val="001546DC"/>
    <w:rPr>
      <w:color w:val="0000FF"/>
      <w:u w:val="single"/>
    </w:rPr>
  </w:style>
  <w:style w:type="paragraph" w:customStyle="1" w:styleId="Body">
    <w:name w:val="Body"/>
    <w:rsid w:val="003F7B27"/>
    <w:pPr>
      <w:suppressAutoHyphens/>
      <w:spacing w:line="100" w:lineRule="atLeast"/>
    </w:pPr>
    <w:rPr>
      <w:rFonts w:ascii="Helvetica" w:eastAsia="Arial Unicode MS" w:hAnsi="Helvetica" w:cs="Arial Unicode MS"/>
      <w:color w:val="000000"/>
      <w:kern w:val="1"/>
      <w:sz w:val="24"/>
      <w:szCs w:val="24"/>
      <w:lang w:val="en-US" w:eastAsia="hi-IN" w:bidi="hi-IN"/>
    </w:rPr>
  </w:style>
  <w:style w:type="character" w:customStyle="1" w:styleId="Heading1Char">
    <w:name w:val="Heading 1 Char"/>
    <w:basedOn w:val="DefaultParagraphFont"/>
    <w:link w:val="Heading1"/>
    <w:uiPriority w:val="9"/>
    <w:rsid w:val="00A95713"/>
    <w:rPr>
      <w:rFonts w:asciiTheme="majorHAnsi" w:eastAsiaTheme="majorEastAsia" w:hAnsiTheme="majorHAnsi" w:cstheme="majorBidi"/>
      <w:b/>
      <w:bCs/>
      <w:kern w:val="32"/>
      <w:sz w:val="32"/>
      <w:szCs w:val="32"/>
      <w:lang w:val="en-US" w:eastAsia="en-US"/>
    </w:rPr>
  </w:style>
  <w:style w:type="paragraph" w:styleId="ListParagraph">
    <w:name w:val="List Paragraph"/>
    <w:basedOn w:val="Normal"/>
    <w:uiPriority w:val="34"/>
    <w:qFormat/>
    <w:rsid w:val="000467AB"/>
    <w:pPr>
      <w:spacing w:after="0" w:line="240" w:lineRule="auto"/>
      <w:ind w:left="720" w:hanging="360"/>
      <w:contextualSpacing/>
    </w:pPr>
    <w:rPr>
      <w:rFonts w:ascii="Times New Roman" w:eastAsiaTheme="minorHAnsi" w:hAnsi="Times New Roman"/>
      <w:sz w:val="24"/>
      <w:szCs w:val="24"/>
    </w:rPr>
  </w:style>
  <w:style w:type="paragraph" w:customStyle="1" w:styleId="ParaAttribute0">
    <w:name w:val="ParaAttribute0"/>
    <w:rsid w:val="00FD72C1"/>
    <w:pPr>
      <w:widowControl w:val="0"/>
      <w:wordWrap w:val="0"/>
    </w:pPr>
    <w:rPr>
      <w:rFonts w:ascii="Times New Roman" w:eastAsia="Batang" w:hAnsi="Times New Roman"/>
      <w:lang w:val="en-US" w:eastAsia="en-US"/>
    </w:rPr>
  </w:style>
  <w:style w:type="character" w:customStyle="1" w:styleId="CharAttribute0">
    <w:name w:val="CharAttribute0"/>
    <w:rsid w:val="00FD72C1"/>
    <w:rPr>
      <w:rFonts w:ascii="Helvetica" w:eastAsia="Helvetica" w:hAnsi="Helvetica"/>
      <w:b/>
      <w:sz w:val="24"/>
    </w:rPr>
  </w:style>
  <w:style w:type="character" w:customStyle="1" w:styleId="CharAttribute1">
    <w:name w:val="CharAttribute1"/>
    <w:rsid w:val="00FD72C1"/>
    <w:rPr>
      <w:rFonts w:ascii="Helvetica" w:eastAsia="Helvetica" w:hAnsi="Helvetica"/>
      <w:sz w:val="24"/>
    </w:rPr>
  </w:style>
  <w:style w:type="character" w:customStyle="1" w:styleId="CharAttribute2">
    <w:name w:val="CharAttribute2"/>
    <w:rsid w:val="00FD72C1"/>
    <w:rPr>
      <w:rFonts w:ascii="Helvetica" w:eastAsia="Helvetica" w:hAnsi="Helvetica"/>
      <w:i/>
      <w:sz w:val="24"/>
    </w:rPr>
  </w:style>
  <w:style w:type="character" w:customStyle="1" w:styleId="apple-converted-space">
    <w:name w:val="apple-converted-space"/>
    <w:basedOn w:val="DefaultParagraphFont"/>
    <w:rsid w:val="00C039F3"/>
  </w:style>
  <w:style w:type="paragraph" w:styleId="NormalWeb">
    <w:name w:val="Normal (Web)"/>
    <w:basedOn w:val="Normal"/>
    <w:uiPriority w:val="99"/>
    <w:rsid w:val="0003617E"/>
    <w:pPr>
      <w:spacing w:beforeLines="1" w:afterLines="1" w:after="0" w:line="240" w:lineRule="auto"/>
    </w:pPr>
    <w:rPr>
      <w:rFonts w:ascii="Times" w:eastAsia="Cambria" w:hAnsi="Times"/>
      <w:sz w:val="20"/>
      <w:szCs w:val="20"/>
    </w:rPr>
  </w:style>
  <w:style w:type="character" w:customStyle="1" w:styleId="Heading2Char">
    <w:name w:val="Heading 2 Char"/>
    <w:basedOn w:val="DefaultParagraphFont"/>
    <w:link w:val="Heading2"/>
    <w:uiPriority w:val="9"/>
    <w:semiHidden/>
    <w:rsid w:val="00F60FF9"/>
    <w:rPr>
      <w:rFonts w:asciiTheme="majorHAnsi" w:eastAsiaTheme="majorEastAsia" w:hAnsiTheme="majorHAnsi" w:cstheme="majorBidi"/>
      <w:b/>
      <w:bCs/>
      <w:color w:val="4F81BD" w:themeColor="accent1"/>
      <w:sz w:val="26"/>
      <w:szCs w:val="26"/>
      <w:lang w:val="en-US" w:eastAsia="en-US"/>
    </w:rPr>
  </w:style>
  <w:style w:type="character" w:styleId="Strong">
    <w:name w:val="Strong"/>
    <w:basedOn w:val="DefaultParagraphFont"/>
    <w:uiPriority w:val="22"/>
    <w:qFormat/>
    <w:rsid w:val="00F60FF9"/>
    <w:rPr>
      <w:b/>
      <w:bCs/>
    </w:rPr>
  </w:style>
  <w:style w:type="character" w:styleId="FollowedHyperlink">
    <w:name w:val="FollowedHyperlink"/>
    <w:basedOn w:val="DefaultParagraphFont"/>
    <w:uiPriority w:val="99"/>
    <w:semiHidden/>
    <w:unhideWhenUsed/>
    <w:rsid w:val="0083507E"/>
    <w:rPr>
      <w:color w:val="800080" w:themeColor="followedHyperlink"/>
      <w:u w:val="single"/>
    </w:rPr>
  </w:style>
  <w:style w:type="character" w:customStyle="1" w:styleId="Heading3Char">
    <w:name w:val="Heading 3 Char"/>
    <w:basedOn w:val="DefaultParagraphFont"/>
    <w:link w:val="Heading3"/>
    <w:uiPriority w:val="9"/>
    <w:semiHidden/>
    <w:rsid w:val="00EA7BD6"/>
    <w:rPr>
      <w:rFonts w:asciiTheme="majorHAnsi" w:eastAsiaTheme="majorEastAsia" w:hAnsiTheme="majorHAnsi" w:cstheme="majorBidi"/>
      <w:b/>
      <w:bCs/>
      <w:color w:val="4F81BD" w:themeColor="accent1"/>
      <w:sz w:val="22"/>
      <w:szCs w:val="22"/>
      <w:lang w:val="en-US" w:eastAsia="en-US"/>
    </w:rPr>
  </w:style>
  <w:style w:type="character" w:customStyle="1" w:styleId="t-slack">
    <w:name w:val="t-slack"/>
    <w:basedOn w:val="DefaultParagraphFont"/>
    <w:rsid w:val="00EA7BD6"/>
  </w:style>
  <w:style w:type="character" w:customStyle="1" w:styleId="Heading4Char">
    <w:name w:val="Heading 4 Char"/>
    <w:basedOn w:val="DefaultParagraphFont"/>
    <w:link w:val="Heading4"/>
    <w:uiPriority w:val="9"/>
    <w:semiHidden/>
    <w:rsid w:val="000F7FEB"/>
    <w:rPr>
      <w:rFonts w:asciiTheme="majorHAnsi" w:eastAsiaTheme="majorEastAsia" w:hAnsiTheme="majorHAnsi" w:cstheme="majorBidi"/>
      <w:b/>
      <w:bCs/>
      <w:i/>
      <w:iCs/>
      <w:color w:val="4F81BD" w:themeColor="accent1"/>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201987">
      <w:bodyDiv w:val="1"/>
      <w:marLeft w:val="0"/>
      <w:marRight w:val="0"/>
      <w:marTop w:val="0"/>
      <w:marBottom w:val="0"/>
      <w:divBdr>
        <w:top w:val="none" w:sz="0" w:space="0" w:color="auto"/>
        <w:left w:val="none" w:sz="0" w:space="0" w:color="auto"/>
        <w:bottom w:val="none" w:sz="0" w:space="0" w:color="auto"/>
        <w:right w:val="none" w:sz="0" w:space="0" w:color="auto"/>
      </w:divBdr>
    </w:div>
    <w:div w:id="436485154">
      <w:bodyDiv w:val="1"/>
      <w:marLeft w:val="0"/>
      <w:marRight w:val="0"/>
      <w:marTop w:val="0"/>
      <w:marBottom w:val="0"/>
      <w:divBdr>
        <w:top w:val="none" w:sz="0" w:space="0" w:color="auto"/>
        <w:left w:val="none" w:sz="0" w:space="0" w:color="auto"/>
        <w:bottom w:val="none" w:sz="0" w:space="0" w:color="auto"/>
        <w:right w:val="none" w:sz="0" w:space="0" w:color="auto"/>
      </w:divBdr>
    </w:div>
    <w:div w:id="644743420">
      <w:bodyDiv w:val="1"/>
      <w:marLeft w:val="0"/>
      <w:marRight w:val="0"/>
      <w:marTop w:val="0"/>
      <w:marBottom w:val="0"/>
      <w:divBdr>
        <w:top w:val="none" w:sz="0" w:space="0" w:color="auto"/>
        <w:left w:val="none" w:sz="0" w:space="0" w:color="auto"/>
        <w:bottom w:val="none" w:sz="0" w:space="0" w:color="auto"/>
        <w:right w:val="none" w:sz="0" w:space="0" w:color="auto"/>
      </w:divBdr>
    </w:div>
    <w:div w:id="736166556">
      <w:bodyDiv w:val="1"/>
      <w:marLeft w:val="0"/>
      <w:marRight w:val="0"/>
      <w:marTop w:val="0"/>
      <w:marBottom w:val="0"/>
      <w:divBdr>
        <w:top w:val="none" w:sz="0" w:space="0" w:color="auto"/>
        <w:left w:val="none" w:sz="0" w:space="0" w:color="auto"/>
        <w:bottom w:val="none" w:sz="0" w:space="0" w:color="auto"/>
        <w:right w:val="none" w:sz="0" w:space="0" w:color="auto"/>
      </w:divBdr>
    </w:div>
    <w:div w:id="838691901">
      <w:bodyDiv w:val="1"/>
      <w:marLeft w:val="0"/>
      <w:marRight w:val="0"/>
      <w:marTop w:val="0"/>
      <w:marBottom w:val="0"/>
      <w:divBdr>
        <w:top w:val="none" w:sz="0" w:space="0" w:color="auto"/>
        <w:left w:val="none" w:sz="0" w:space="0" w:color="auto"/>
        <w:bottom w:val="none" w:sz="0" w:space="0" w:color="auto"/>
        <w:right w:val="none" w:sz="0" w:space="0" w:color="auto"/>
      </w:divBdr>
    </w:div>
    <w:div w:id="853884481">
      <w:bodyDiv w:val="1"/>
      <w:marLeft w:val="0"/>
      <w:marRight w:val="0"/>
      <w:marTop w:val="0"/>
      <w:marBottom w:val="0"/>
      <w:divBdr>
        <w:top w:val="none" w:sz="0" w:space="0" w:color="auto"/>
        <w:left w:val="none" w:sz="0" w:space="0" w:color="auto"/>
        <w:bottom w:val="none" w:sz="0" w:space="0" w:color="auto"/>
        <w:right w:val="none" w:sz="0" w:space="0" w:color="auto"/>
      </w:divBdr>
    </w:div>
    <w:div w:id="1076123660">
      <w:bodyDiv w:val="1"/>
      <w:marLeft w:val="0"/>
      <w:marRight w:val="0"/>
      <w:marTop w:val="0"/>
      <w:marBottom w:val="0"/>
      <w:divBdr>
        <w:top w:val="none" w:sz="0" w:space="0" w:color="auto"/>
        <w:left w:val="none" w:sz="0" w:space="0" w:color="auto"/>
        <w:bottom w:val="none" w:sz="0" w:space="0" w:color="auto"/>
        <w:right w:val="none" w:sz="0" w:space="0" w:color="auto"/>
      </w:divBdr>
      <w:divsChild>
        <w:div w:id="247738676">
          <w:marLeft w:val="0"/>
          <w:marRight w:val="0"/>
          <w:marTop w:val="0"/>
          <w:marBottom w:val="0"/>
          <w:divBdr>
            <w:top w:val="none" w:sz="0" w:space="0" w:color="auto"/>
            <w:left w:val="none" w:sz="0" w:space="0" w:color="auto"/>
            <w:bottom w:val="none" w:sz="0" w:space="0" w:color="auto"/>
            <w:right w:val="none" w:sz="0" w:space="0" w:color="auto"/>
          </w:divBdr>
          <w:divsChild>
            <w:div w:id="468935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492386">
      <w:bodyDiv w:val="1"/>
      <w:marLeft w:val="0"/>
      <w:marRight w:val="0"/>
      <w:marTop w:val="0"/>
      <w:marBottom w:val="0"/>
      <w:divBdr>
        <w:top w:val="none" w:sz="0" w:space="0" w:color="auto"/>
        <w:left w:val="none" w:sz="0" w:space="0" w:color="auto"/>
        <w:bottom w:val="none" w:sz="0" w:space="0" w:color="auto"/>
        <w:right w:val="none" w:sz="0" w:space="0" w:color="auto"/>
      </w:divBdr>
      <w:divsChild>
        <w:div w:id="1483430486">
          <w:marLeft w:val="0"/>
          <w:marRight w:val="0"/>
          <w:marTop w:val="0"/>
          <w:marBottom w:val="0"/>
          <w:divBdr>
            <w:top w:val="none" w:sz="0" w:space="0" w:color="auto"/>
            <w:left w:val="none" w:sz="0" w:space="0" w:color="auto"/>
            <w:bottom w:val="none" w:sz="0" w:space="0" w:color="auto"/>
            <w:right w:val="none" w:sz="0" w:space="0" w:color="auto"/>
          </w:divBdr>
        </w:div>
        <w:div w:id="2027553544">
          <w:marLeft w:val="0"/>
          <w:marRight w:val="0"/>
          <w:marTop w:val="0"/>
          <w:marBottom w:val="0"/>
          <w:divBdr>
            <w:top w:val="none" w:sz="0" w:space="0" w:color="auto"/>
            <w:left w:val="none" w:sz="0" w:space="0" w:color="auto"/>
            <w:bottom w:val="none" w:sz="0" w:space="0" w:color="auto"/>
            <w:right w:val="none" w:sz="0" w:space="0" w:color="auto"/>
          </w:divBdr>
          <w:divsChild>
            <w:div w:id="1112431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303939">
      <w:bodyDiv w:val="1"/>
      <w:marLeft w:val="0"/>
      <w:marRight w:val="0"/>
      <w:marTop w:val="0"/>
      <w:marBottom w:val="0"/>
      <w:divBdr>
        <w:top w:val="none" w:sz="0" w:space="0" w:color="auto"/>
        <w:left w:val="none" w:sz="0" w:space="0" w:color="auto"/>
        <w:bottom w:val="none" w:sz="0" w:space="0" w:color="auto"/>
        <w:right w:val="none" w:sz="0" w:space="0" w:color="auto"/>
      </w:divBdr>
    </w:div>
    <w:div w:id="1775902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image" Target="media/image3.jpeg"/><Relationship Id="rId21" Type="http://schemas.openxmlformats.org/officeDocument/2006/relationships/image" Target="media/image4.jpeg"/><Relationship Id="rId22" Type="http://schemas.openxmlformats.org/officeDocument/2006/relationships/image" Target="media/image5.jpeg"/><Relationship Id="rId23" Type="http://schemas.openxmlformats.org/officeDocument/2006/relationships/hyperlink" Target="http://www.amazon.com/dp/1583335277/?tag=%20wwwabundant02-20" TargetMode="External"/><Relationship Id="rId24" Type="http://schemas.openxmlformats.org/officeDocument/2006/relationships/hyperlink" Target="http://www.amazon.com/dp/1583335277/?tag=%20wwwabundant02-20" TargetMode="External"/><Relationship Id="rId25" Type="http://schemas.openxmlformats.org/officeDocument/2006/relationships/hyperlink" Target="http://paleoleap.com/importance-of-grass-fed-meat/" TargetMode="External"/><Relationship Id="rId26" Type="http://schemas.openxmlformats.org/officeDocument/2006/relationships/hyperlink" Target="http://paleoleap.com/what-is-wrong-with-grains/" TargetMode="External"/><Relationship Id="rId27" Type="http://schemas.openxmlformats.org/officeDocument/2006/relationships/hyperlink" Target="http://paleoleap.com/you-and-your-gut-flora/" TargetMode="External"/><Relationship Id="rId28" Type="http://schemas.openxmlformats.org/officeDocument/2006/relationships/hyperlink" Target="http://paleohacks.com/" TargetMode="External"/><Relationship Id="rId29" Type="http://schemas.openxmlformats.org/officeDocument/2006/relationships/hyperlink" Target="http://robbwolf.com/2008/09/17/paleo-vs-type-1-diabetes/"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30" Type="http://schemas.openxmlformats.org/officeDocument/2006/relationships/hyperlink" Target="http://www.amazon.com/dp/0544303261/?tag=wwwabundant02-20" TargetMode="External"/><Relationship Id="rId31" Type="http://schemas.openxmlformats.org/officeDocument/2006/relationships/hyperlink" Target="http://www.amazon.com/dp/0544303261/?tag=wwwabundant02-20" TargetMode="External"/><Relationship Id="rId32" Type="http://schemas.openxmlformats.org/officeDocument/2006/relationships/hyperlink" Target="http://www.amazon.com/dp/0544303261/?tag=wwwabundant02-20" TargetMode="External"/><Relationship Id="rId9" Type="http://schemas.openxmlformats.org/officeDocument/2006/relationships/image" Target="media/image1.jpg"/><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33" Type="http://schemas.openxmlformats.org/officeDocument/2006/relationships/hyperlink" Target="http://www.amazon.com/dp/0544303261/?tag=wwwabundant02-20" TargetMode="External"/><Relationship Id="rId34" Type="http://schemas.openxmlformats.org/officeDocument/2006/relationships/hyperlink" Target="http://www.amazon.com/dp/1605295140/?tag=%20wwwabundant02-20" TargetMode="External"/><Relationship Id="rId35" Type="http://schemas.openxmlformats.org/officeDocument/2006/relationships/hyperlink" Target="http://www.amazon.com/dp/1583335277/?tag=%20wwwabundant02-20" TargetMode="External"/><Relationship Id="rId36" Type="http://schemas.openxmlformats.org/officeDocument/2006/relationships/hyperlink" Target="http://www.amazon.com/dp/0544303261/?tag=wwwabundant02-20" TargetMode="External"/><Relationship Id="rId10" Type="http://schemas.openxmlformats.org/officeDocument/2006/relationships/hyperlink" Target="http://fbf7d6rgo0ddy5b4k8eax3uzf0.hop.clickbank.net/?tid=100" TargetMode="External"/><Relationship Id="rId11" Type="http://schemas.openxmlformats.org/officeDocument/2006/relationships/hyperlink" Target="http://robbwolf.com/2008/06/25/gestational-diabetes/" TargetMode="External"/><Relationship Id="rId12" Type="http://schemas.openxmlformats.org/officeDocument/2006/relationships/hyperlink" Target="http://paleoleap.com/11-ways-gluten-and-wheat-can-damage-your-health/" TargetMode="External"/><Relationship Id="rId13" Type="http://schemas.openxmlformats.org/officeDocument/2006/relationships/hyperlink" Target="http://paleoleap.com/many-dangers-of-excess-pufa-consumption/" TargetMode="External"/><Relationship Id="rId14" Type="http://schemas.openxmlformats.org/officeDocument/2006/relationships/hyperlink" Target="http://paleoleap.com/10-reasons-why-fructose-is-bad/" TargetMode="External"/><Relationship Id="rId15" Type="http://schemas.openxmlformats.org/officeDocument/2006/relationships/hyperlink" Target="http://health.usnews.com/best-diet/biggest-loser-diet/menu" TargetMode="External"/><Relationship Id="rId16" Type="http://schemas.openxmlformats.org/officeDocument/2006/relationships/hyperlink" Target="http://www.amazon.com/dp/1605295140/?tag=%20wwwabundant02-20" TargetMode="External"/><Relationship Id="rId17" Type="http://schemas.openxmlformats.org/officeDocument/2006/relationships/hyperlink" Target="http://www.amazon.com/dp/1605295140/?tag=%20wwwabundant02-20" TargetMode="External"/><Relationship Id="rId18" Type="http://schemas.openxmlformats.org/officeDocument/2006/relationships/hyperlink" Target="http://www.pcrm.org" TargetMode="External"/><Relationship Id="rId19" Type="http://schemas.openxmlformats.org/officeDocument/2006/relationships/image" Target="media/image2.jpeg"/><Relationship Id="rId37" Type="http://schemas.openxmlformats.org/officeDocument/2006/relationships/hyperlink" Target="http://fbf7d6rgo0ddy5b4k8eax3uzf0.hop.clickbank.net/?tid=100" TargetMode="External"/><Relationship Id="rId38" Type="http://schemas.openxmlformats.org/officeDocument/2006/relationships/header" Target="header1.xml"/><Relationship Id="rId39" Type="http://schemas.openxmlformats.org/officeDocument/2006/relationships/header" Target="header2.xml"/><Relationship Id="rId40" Type="http://schemas.openxmlformats.org/officeDocument/2006/relationships/footer" Target="footer1.xml"/><Relationship Id="rId41" Type="http://schemas.openxmlformats.org/officeDocument/2006/relationships/footer" Target="footer2.xml"/><Relationship Id="rId42" Type="http://schemas.openxmlformats.org/officeDocument/2006/relationships/header" Target="header3.xml"/><Relationship Id="rId43" Type="http://schemas.openxmlformats.org/officeDocument/2006/relationships/footer" Target="footer3.xml"/><Relationship Id="rId44" Type="http://schemas.openxmlformats.org/officeDocument/2006/relationships/fontTable" Target="fontTable.xml"/><Relationship Id="rId4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E7AEEF-F849-F747-836F-0BEB86FFA2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4765</Words>
  <Characters>27163</Characters>
  <Application>Microsoft Macintosh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31865</CharactersWithSpaces>
  <SharedDoc>false</SharedDoc>
  <HLinks>
    <vt:vector size="78" baseType="variant">
      <vt:variant>
        <vt:i4>3866673</vt:i4>
      </vt:variant>
      <vt:variant>
        <vt:i4>30</vt:i4>
      </vt:variant>
      <vt:variant>
        <vt:i4>0</vt:i4>
      </vt:variant>
      <vt:variant>
        <vt:i4>5</vt:i4>
      </vt:variant>
      <vt:variant>
        <vt:lpwstr>http://buyplrtoday.com/</vt:lpwstr>
      </vt:variant>
      <vt:variant>
        <vt:lpwstr/>
      </vt:variant>
      <vt:variant>
        <vt:i4>3866673</vt:i4>
      </vt:variant>
      <vt:variant>
        <vt:i4>27</vt:i4>
      </vt:variant>
      <vt:variant>
        <vt:i4>0</vt:i4>
      </vt:variant>
      <vt:variant>
        <vt:i4>5</vt:i4>
      </vt:variant>
      <vt:variant>
        <vt:lpwstr>http://buyplrtoday.com/</vt:lpwstr>
      </vt:variant>
      <vt:variant>
        <vt:lpwstr/>
      </vt:variant>
      <vt:variant>
        <vt:i4>3735674</vt:i4>
      </vt:variant>
      <vt:variant>
        <vt:i4>24</vt:i4>
      </vt:variant>
      <vt:variant>
        <vt:i4>0</vt:i4>
      </vt:variant>
      <vt:variant>
        <vt:i4>5</vt:i4>
      </vt:variant>
      <vt:variant>
        <vt:lpwstr>http://businesscontentplr.com/</vt:lpwstr>
      </vt:variant>
      <vt:variant>
        <vt:lpwstr/>
      </vt:variant>
      <vt:variant>
        <vt:i4>4325449</vt:i4>
      </vt:variant>
      <vt:variant>
        <vt:i4>21</vt:i4>
      </vt:variant>
      <vt:variant>
        <vt:i4>0</vt:i4>
      </vt:variant>
      <vt:variant>
        <vt:i4>5</vt:i4>
      </vt:variant>
      <vt:variant>
        <vt:lpwstr>http://plrme.com/</vt:lpwstr>
      </vt:variant>
      <vt:variant>
        <vt:lpwstr/>
      </vt:variant>
      <vt:variant>
        <vt:i4>3670137</vt:i4>
      </vt:variant>
      <vt:variant>
        <vt:i4>18</vt:i4>
      </vt:variant>
      <vt:variant>
        <vt:i4>0</vt:i4>
      </vt:variant>
      <vt:variant>
        <vt:i4>5</vt:i4>
      </vt:variant>
      <vt:variant>
        <vt:lpwstr>http://bestqualityplr.com/</vt:lpwstr>
      </vt:variant>
      <vt:variant>
        <vt:lpwstr/>
      </vt:variant>
      <vt:variant>
        <vt:i4>2621557</vt:i4>
      </vt:variant>
      <vt:variant>
        <vt:i4>15</vt:i4>
      </vt:variant>
      <vt:variant>
        <vt:i4>0</vt:i4>
      </vt:variant>
      <vt:variant>
        <vt:i4>5</vt:i4>
      </vt:variant>
      <vt:variant>
        <vt:lpwstr>http://www.plrassassin.com/</vt:lpwstr>
      </vt:variant>
      <vt:variant>
        <vt:lpwstr/>
      </vt:variant>
      <vt:variant>
        <vt:i4>6094962</vt:i4>
      </vt:variant>
      <vt:variant>
        <vt:i4>12</vt:i4>
      </vt:variant>
      <vt:variant>
        <vt:i4>0</vt:i4>
      </vt:variant>
      <vt:variant>
        <vt:i4>5</vt:i4>
      </vt:variant>
      <vt:variant>
        <vt:lpwstr>http://www.jvexecutive.com/cgi-bin/lyre.cgi/jvm/package/go_homepage.html?pack_id=636&amp;aff_id=197255</vt:lpwstr>
      </vt:variant>
      <vt:variant>
        <vt:lpwstr/>
      </vt:variant>
      <vt:variant>
        <vt:i4>3211311</vt:i4>
      </vt:variant>
      <vt:variant>
        <vt:i4>9</vt:i4>
      </vt:variant>
      <vt:variant>
        <vt:i4>0</vt:i4>
      </vt:variant>
      <vt:variant>
        <vt:i4>5</vt:i4>
      </vt:variant>
      <vt:variant>
        <vt:lpwstr>https://www.odesk.com/</vt:lpwstr>
      </vt:variant>
      <vt:variant>
        <vt:lpwstr/>
      </vt:variant>
      <vt:variant>
        <vt:i4>2162745</vt:i4>
      </vt:variant>
      <vt:variant>
        <vt:i4>6</vt:i4>
      </vt:variant>
      <vt:variant>
        <vt:i4>0</vt:i4>
      </vt:variant>
      <vt:variant>
        <vt:i4>5</vt:i4>
      </vt:variant>
      <vt:variant>
        <vt:lpwstr>http://www.freelancer.com/</vt:lpwstr>
      </vt:variant>
      <vt:variant>
        <vt:lpwstr/>
      </vt:variant>
      <vt:variant>
        <vt:i4>2228281</vt:i4>
      </vt:variant>
      <vt:variant>
        <vt:i4>3</vt:i4>
      </vt:variant>
      <vt:variant>
        <vt:i4>0</vt:i4>
      </vt:variant>
      <vt:variant>
        <vt:i4>5</vt:i4>
      </vt:variant>
      <vt:variant>
        <vt:lpwstr>http://www.elance.com/</vt:lpwstr>
      </vt:variant>
      <vt:variant>
        <vt:lpwstr/>
      </vt:variant>
      <vt:variant>
        <vt:i4>5242974</vt:i4>
      </vt:variant>
      <vt:variant>
        <vt:i4>0</vt:i4>
      </vt:variant>
      <vt:variant>
        <vt:i4>0</vt:i4>
      </vt:variant>
      <vt:variant>
        <vt:i4>5</vt:i4>
      </vt:variant>
      <vt:variant>
        <vt:lpwstr>http://www.guru.com/</vt:lpwstr>
      </vt:variant>
      <vt:variant>
        <vt:lpwstr/>
      </vt:variant>
      <vt:variant>
        <vt:i4>2949176</vt:i4>
      </vt:variant>
      <vt:variant>
        <vt:i4>3</vt:i4>
      </vt:variant>
      <vt:variant>
        <vt:i4>0</vt:i4>
      </vt:variant>
      <vt:variant>
        <vt:i4>5</vt:i4>
      </vt:variant>
      <vt:variant>
        <vt:lpwstr>http://vssmind.com/</vt:lpwstr>
      </vt:variant>
      <vt:variant>
        <vt:lpwstr/>
      </vt:variant>
      <vt:variant>
        <vt:i4>2293884</vt:i4>
      </vt:variant>
      <vt:variant>
        <vt:i4>0</vt:i4>
      </vt:variant>
      <vt:variant>
        <vt:i4>0</vt:i4>
      </vt:variant>
      <vt:variant>
        <vt:i4>5</vt:i4>
      </vt:variant>
      <vt:variant>
        <vt:lpwstr>http://inboxblueprint.com/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Arun</dc:creator>
  <cp:lastModifiedBy>Leah Hawirko</cp:lastModifiedBy>
  <cp:revision>2</cp:revision>
  <cp:lastPrinted>2015-03-05T13:12:00Z</cp:lastPrinted>
  <dcterms:created xsi:type="dcterms:W3CDTF">2015-04-13T05:02:00Z</dcterms:created>
  <dcterms:modified xsi:type="dcterms:W3CDTF">2015-04-13T05:02:00Z</dcterms:modified>
</cp:coreProperties>
</file>