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D8" w:rsidRPr="00167AF1" w:rsidRDefault="00760DD8" w:rsidP="00390951">
      <w:pPr>
        <w:spacing w:after="0" w:line="240" w:lineRule="auto"/>
        <w:jc w:val="center"/>
        <w:rPr>
          <w:rStyle w:val="CharAttribute0"/>
          <w:rFonts w:asciiTheme="minorHAnsi" w:hAnsiTheme="minorHAnsi"/>
          <w:color w:val="1F497D" w:themeColor="text2"/>
          <w:sz w:val="52"/>
          <w:szCs w:val="52"/>
        </w:rPr>
      </w:pPr>
    </w:p>
    <w:p w:rsidR="00390951" w:rsidRPr="00167AF1" w:rsidRDefault="00390951" w:rsidP="00390951">
      <w:pPr>
        <w:spacing w:after="0" w:line="240" w:lineRule="auto"/>
        <w:jc w:val="center"/>
        <w:rPr>
          <w:rStyle w:val="CharAttribute0"/>
          <w:rFonts w:asciiTheme="minorHAnsi" w:hAnsiTheme="minorHAnsi"/>
          <w:color w:val="1F497D" w:themeColor="text2"/>
          <w:sz w:val="72"/>
          <w:szCs w:val="72"/>
        </w:rPr>
      </w:pPr>
    </w:p>
    <w:p w:rsidR="00760DD8" w:rsidRPr="00167AF1" w:rsidRDefault="00760DD8" w:rsidP="00390951">
      <w:pPr>
        <w:spacing w:after="0" w:line="240" w:lineRule="auto"/>
        <w:jc w:val="center"/>
        <w:rPr>
          <w:rFonts w:asciiTheme="minorHAnsi" w:eastAsia="Helvetica" w:hAnsiTheme="minorHAnsi"/>
          <w:b/>
          <w:color w:val="1F497D" w:themeColor="text2"/>
          <w:sz w:val="72"/>
          <w:szCs w:val="72"/>
        </w:rPr>
      </w:pPr>
      <w:r w:rsidRPr="00167AF1">
        <w:rPr>
          <w:rStyle w:val="CharAttribute0"/>
          <w:rFonts w:asciiTheme="minorHAnsi" w:hAnsiTheme="minorHAnsi"/>
          <w:color w:val="1F497D" w:themeColor="text2"/>
          <w:sz w:val="72"/>
          <w:szCs w:val="72"/>
        </w:rPr>
        <w:t xml:space="preserve">The Key </w:t>
      </w:r>
      <w:proofErr w:type="gramStart"/>
      <w:r w:rsidRPr="00167AF1">
        <w:rPr>
          <w:rStyle w:val="CharAttribute0"/>
          <w:rFonts w:asciiTheme="minorHAnsi" w:hAnsiTheme="minorHAnsi"/>
          <w:color w:val="1F497D" w:themeColor="text2"/>
          <w:sz w:val="72"/>
          <w:szCs w:val="72"/>
        </w:rPr>
        <w:t>To</w:t>
      </w:r>
      <w:proofErr w:type="gramEnd"/>
      <w:r w:rsidRPr="00167AF1">
        <w:rPr>
          <w:rStyle w:val="CharAttribute0"/>
          <w:rFonts w:asciiTheme="minorHAnsi" w:hAnsiTheme="minorHAnsi"/>
          <w:color w:val="1F497D" w:themeColor="text2"/>
          <w:sz w:val="72"/>
          <w:szCs w:val="72"/>
        </w:rPr>
        <w:t xml:space="preserve"> The Law Of Attraction And Why It Doesn’t Work For You</w:t>
      </w:r>
    </w:p>
    <w:p w:rsidR="00760DD8" w:rsidRPr="00167AF1" w:rsidRDefault="00760DD8" w:rsidP="00390951">
      <w:pPr>
        <w:pStyle w:val="ParaAttribute0"/>
        <w:keepLines/>
        <w:wordWrap/>
        <w:jc w:val="center"/>
        <w:rPr>
          <w:rFonts w:asciiTheme="minorHAnsi" w:eastAsia="Helvetica" w:hAnsiTheme="minorHAnsi"/>
          <w:b/>
          <w:color w:val="1F497D" w:themeColor="text2"/>
          <w:sz w:val="44"/>
          <w:szCs w:val="44"/>
        </w:rPr>
      </w:pPr>
      <w:proofErr w:type="gramStart"/>
      <w:r w:rsidRPr="00167AF1">
        <w:rPr>
          <w:rFonts w:asciiTheme="minorHAnsi" w:eastAsia="Helvetica" w:hAnsiTheme="minorHAnsi"/>
          <w:b/>
          <w:color w:val="1F497D" w:themeColor="text2"/>
          <w:sz w:val="44"/>
          <w:szCs w:val="44"/>
        </w:rPr>
        <w:t>by</w:t>
      </w:r>
      <w:proofErr w:type="gramEnd"/>
      <w:r w:rsidRPr="00167AF1">
        <w:rPr>
          <w:rFonts w:asciiTheme="minorHAnsi" w:eastAsia="Helvetica" w:hAnsiTheme="minorHAnsi"/>
          <w:b/>
          <w:color w:val="1F497D" w:themeColor="text2"/>
          <w:sz w:val="44"/>
          <w:szCs w:val="44"/>
        </w:rPr>
        <w:t xml:space="preserve"> Lucy M</w:t>
      </w:r>
    </w:p>
    <w:p w:rsidR="00167AF1" w:rsidRPr="00167AF1" w:rsidRDefault="00167AF1" w:rsidP="00390951">
      <w:pPr>
        <w:pStyle w:val="ParaAttribute0"/>
        <w:keepLines/>
        <w:wordWrap/>
        <w:jc w:val="center"/>
        <w:rPr>
          <w:rFonts w:asciiTheme="minorHAnsi" w:eastAsia="Helvetica" w:hAnsiTheme="minorHAnsi"/>
          <w:b/>
          <w:color w:val="1F497D" w:themeColor="text2"/>
          <w:sz w:val="44"/>
          <w:szCs w:val="44"/>
        </w:rPr>
      </w:pPr>
    </w:p>
    <w:p w:rsidR="00760DD8" w:rsidRPr="00167AF1" w:rsidRDefault="00760DD8" w:rsidP="000A6C5D">
      <w:pPr>
        <w:pStyle w:val="ParaAttribute0"/>
        <w:keepLines/>
        <w:wordWrap/>
        <w:jc w:val="both"/>
        <w:rPr>
          <w:rFonts w:asciiTheme="minorHAnsi" w:eastAsia="Helvetica" w:hAnsiTheme="minorHAnsi"/>
          <w:b/>
          <w:color w:val="1F497D" w:themeColor="text2"/>
          <w:sz w:val="22"/>
          <w:szCs w:val="22"/>
        </w:rPr>
      </w:pPr>
    </w:p>
    <w:p w:rsidR="00760DD8" w:rsidRPr="00167AF1" w:rsidRDefault="00760DD8" w:rsidP="00167AF1">
      <w:pPr>
        <w:pStyle w:val="ParaAttribute0"/>
        <w:keepLines/>
        <w:wordWrap/>
        <w:jc w:val="both"/>
        <w:rPr>
          <w:rFonts w:asciiTheme="minorHAnsi" w:eastAsia="Helvetica" w:hAnsiTheme="minorHAnsi"/>
          <w:sz w:val="22"/>
          <w:szCs w:val="22"/>
        </w:rPr>
      </w:pPr>
      <w:r w:rsidRPr="00167AF1">
        <w:rPr>
          <w:rFonts w:asciiTheme="minorHAnsi" w:eastAsia="Helvetica" w:hAnsiTheme="minorHAnsi"/>
          <w:sz w:val="22"/>
          <w:szCs w:val="22"/>
        </w:rPr>
        <w:drawing>
          <wp:inline distT="0" distB="0" distL="0" distR="0">
            <wp:extent cx="5943600" cy="4457700"/>
            <wp:effectExtent l="19050" t="0" r="0" b="0"/>
            <wp:docPr id="1" name="Slika 0" descr="manifesta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festations (1).jpg"/>
                    <pic:cNvPicPr/>
                  </pic:nvPicPr>
                  <pic:blipFill>
                    <a:blip r:embed="rId8" cstate="print"/>
                    <a:stretch>
                      <a:fillRect/>
                    </a:stretch>
                  </pic:blipFill>
                  <pic:spPr>
                    <a:xfrm>
                      <a:off x="0" y="0"/>
                      <a:ext cx="5943600" cy="4457700"/>
                    </a:xfrm>
                    <a:prstGeom prst="rect">
                      <a:avLst/>
                    </a:prstGeom>
                  </pic:spPr>
                </pic:pic>
              </a:graphicData>
            </a:graphic>
          </wp:inline>
        </w:drawing>
      </w:r>
      <w:r w:rsidRPr="00167AF1">
        <w:rPr>
          <w:rFonts w:asciiTheme="minorHAnsi" w:eastAsia="Helvetica" w:hAnsiTheme="minorHAnsi"/>
          <w:sz w:val="22"/>
          <w:szCs w:val="22"/>
        </w:rPr>
        <w:br w:type="page"/>
      </w:r>
    </w:p>
    <w:p w:rsidR="00EE41A6" w:rsidRPr="00167AF1" w:rsidRDefault="00EE41A6" w:rsidP="000A6C5D">
      <w:pPr>
        <w:spacing w:after="0" w:line="240" w:lineRule="auto"/>
        <w:jc w:val="both"/>
        <w:rPr>
          <w:rFonts w:asciiTheme="minorHAnsi" w:eastAsia="Helvetica" w:hAnsiTheme="minorHAnsi"/>
        </w:rPr>
      </w:pPr>
    </w:p>
    <w:p w:rsidR="00EE41A6" w:rsidRPr="00167AF1" w:rsidRDefault="00EE41A6"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0A6C5D" w:rsidRPr="00167AF1" w:rsidRDefault="000A6C5D" w:rsidP="000A6C5D">
      <w:pPr>
        <w:spacing w:after="0" w:line="240" w:lineRule="auto"/>
        <w:jc w:val="both"/>
        <w:rPr>
          <w:rFonts w:asciiTheme="minorHAnsi" w:eastAsia="Helvetica" w:hAnsiTheme="minorHAnsi"/>
        </w:rPr>
      </w:pPr>
    </w:p>
    <w:p w:rsidR="00760DD8" w:rsidRPr="00167AF1" w:rsidRDefault="00760DD8" w:rsidP="000A6C5D">
      <w:pPr>
        <w:spacing w:after="0" w:line="240" w:lineRule="auto"/>
        <w:jc w:val="both"/>
        <w:rPr>
          <w:rFonts w:asciiTheme="minorHAnsi" w:hAnsiTheme="minorHAnsi"/>
          <w:sz w:val="28"/>
          <w:szCs w:val="28"/>
        </w:rPr>
      </w:pPr>
      <w:r w:rsidRPr="00167AF1">
        <w:rPr>
          <w:rFonts w:asciiTheme="minorHAnsi" w:hAnsiTheme="minorHAnsi"/>
          <w:sz w:val="28"/>
          <w:szCs w:val="28"/>
        </w:rPr>
        <w:t xml:space="preserve">The </w:t>
      </w:r>
      <w:r w:rsidR="000A6C5D" w:rsidRPr="00167AF1">
        <w:rPr>
          <w:rFonts w:asciiTheme="minorHAnsi" w:hAnsiTheme="minorHAnsi"/>
          <w:sz w:val="28"/>
          <w:szCs w:val="28"/>
        </w:rPr>
        <w:t>Law of A</w:t>
      </w:r>
      <w:r w:rsidRPr="00167AF1">
        <w:rPr>
          <w:rFonts w:asciiTheme="minorHAnsi" w:hAnsiTheme="minorHAnsi"/>
          <w:sz w:val="28"/>
          <w:szCs w:val="28"/>
        </w:rPr>
        <w:t>ttraction is the name given to the term that "</w:t>
      </w:r>
      <w:hyperlink r:id="rId9" w:anchor="Similarity_.28like-attracts-like.29" w:tooltip="Interpersonal attraction" w:history="1">
        <w:r w:rsidRPr="00167AF1">
          <w:rPr>
            <w:rFonts w:asciiTheme="minorHAnsi" w:hAnsiTheme="minorHAnsi"/>
            <w:sz w:val="28"/>
            <w:szCs w:val="28"/>
          </w:rPr>
          <w:t>like attracts like</w:t>
        </w:r>
      </w:hyperlink>
      <w:r w:rsidRPr="00167AF1">
        <w:rPr>
          <w:rFonts w:asciiTheme="minorHAnsi" w:hAnsiTheme="minorHAnsi"/>
          <w:sz w:val="28"/>
          <w:szCs w:val="28"/>
        </w:rPr>
        <w:t xml:space="preserve">" and that by focusing on positive or negative thoughts, one can bring about positive or negative results. This belief is based upon the idea that people and their thoughts are both made from "pure energy", and the belief that like energy attracts like energy. </w:t>
      </w:r>
    </w:p>
    <w:p w:rsidR="00EE41A6" w:rsidRPr="00167AF1" w:rsidRDefault="00EE41A6" w:rsidP="000A6C5D">
      <w:pPr>
        <w:spacing w:after="0" w:line="240" w:lineRule="auto"/>
        <w:jc w:val="both"/>
        <w:rPr>
          <w:rFonts w:asciiTheme="minorHAnsi" w:hAnsiTheme="minorHAnsi"/>
          <w:sz w:val="28"/>
          <w:szCs w:val="28"/>
        </w:rPr>
      </w:pPr>
    </w:p>
    <w:p w:rsidR="00EE41A6" w:rsidRPr="00167AF1" w:rsidRDefault="00EE41A6" w:rsidP="000A6C5D">
      <w:pPr>
        <w:pStyle w:val="Navadensplet"/>
        <w:shd w:val="clear" w:color="auto" w:fill="FFFFFF"/>
        <w:jc w:val="both"/>
        <w:rPr>
          <w:rFonts w:asciiTheme="minorHAnsi" w:hAnsiTheme="minorHAnsi" w:cs="Arial"/>
          <w:sz w:val="28"/>
          <w:szCs w:val="28"/>
          <w:lang w:val="en-US"/>
        </w:rPr>
      </w:pPr>
      <w:r w:rsidRPr="00167AF1">
        <w:rPr>
          <w:rFonts w:asciiTheme="minorHAnsi" w:hAnsiTheme="minorHAnsi" w:cs="Arial"/>
          <w:sz w:val="28"/>
          <w:szCs w:val="28"/>
          <w:lang w:val="en-US"/>
        </w:rPr>
        <w:t>Many people are starting to have a great deal of doubts about “The Law of Attraction</w:t>
      </w:r>
      <w:r w:rsidRPr="00167AF1">
        <w:rPr>
          <w:rStyle w:val="apple-converted-space"/>
          <w:rFonts w:asciiTheme="minorHAnsi" w:hAnsiTheme="minorHAnsi" w:cs="Arial"/>
          <w:sz w:val="28"/>
          <w:szCs w:val="28"/>
          <w:lang w:val="en-US"/>
        </w:rPr>
        <w:t>”</w:t>
      </w:r>
      <w:r w:rsidR="000A6C5D" w:rsidRPr="00167AF1">
        <w:rPr>
          <w:rStyle w:val="apple-converted-space"/>
          <w:rFonts w:asciiTheme="minorHAnsi" w:hAnsiTheme="minorHAnsi" w:cs="Arial"/>
          <w:sz w:val="28"/>
          <w:szCs w:val="28"/>
          <w:lang w:val="en-US"/>
        </w:rPr>
        <w:t xml:space="preserve">, </w:t>
      </w:r>
      <w:r w:rsidRPr="00167AF1">
        <w:rPr>
          <w:rFonts w:asciiTheme="minorHAnsi" w:hAnsiTheme="minorHAnsi" w:cs="Arial"/>
          <w:sz w:val="28"/>
          <w:szCs w:val="28"/>
          <w:lang w:val="en-US"/>
        </w:rPr>
        <w:t>“</w:t>
      </w:r>
      <w:r w:rsidR="000A6C5D" w:rsidRPr="00167AF1">
        <w:rPr>
          <w:rFonts w:asciiTheme="minorHAnsi" w:hAnsiTheme="minorHAnsi" w:cs="Arial"/>
          <w:sz w:val="28"/>
          <w:szCs w:val="28"/>
          <w:lang w:val="en-US"/>
        </w:rPr>
        <w:t xml:space="preserve">The </w:t>
      </w:r>
      <w:r w:rsidRPr="00167AF1">
        <w:rPr>
          <w:rFonts w:asciiTheme="minorHAnsi" w:hAnsiTheme="minorHAnsi" w:cs="Arial"/>
          <w:sz w:val="28"/>
          <w:szCs w:val="28"/>
          <w:lang w:val="en-US"/>
        </w:rPr>
        <w:t>Power of Intention”</w:t>
      </w:r>
      <w:r w:rsidR="000A6C5D" w:rsidRPr="00167AF1">
        <w:rPr>
          <w:rFonts w:asciiTheme="minorHAnsi" w:hAnsiTheme="minorHAnsi" w:cs="Arial"/>
          <w:sz w:val="28"/>
          <w:szCs w:val="28"/>
          <w:lang w:val="en-US"/>
        </w:rPr>
        <w:t xml:space="preserve"> and “Manifestation”</w:t>
      </w:r>
      <w:r w:rsidRPr="00167AF1">
        <w:rPr>
          <w:rFonts w:asciiTheme="minorHAnsi" w:hAnsiTheme="minorHAnsi" w:cs="Arial"/>
          <w:sz w:val="28"/>
          <w:szCs w:val="28"/>
          <w:lang w:val="en-US"/>
        </w:rPr>
        <w:t>. People just can’t seem to attract good things into their lives no matter how hard they try. Manifestation is really about finding the right ingredients that can make your</w:t>
      </w:r>
      <w:r w:rsidRPr="00167AF1">
        <w:rPr>
          <w:rStyle w:val="apple-converted-space"/>
          <w:rFonts w:asciiTheme="minorHAnsi" w:hAnsiTheme="minorHAnsi" w:cs="Arial"/>
          <w:sz w:val="28"/>
          <w:szCs w:val="28"/>
          <w:lang w:val="en-US"/>
        </w:rPr>
        <w:t xml:space="preserve"> </w:t>
      </w:r>
      <w:r w:rsidRPr="00167AF1">
        <w:rPr>
          <w:rFonts w:asciiTheme="minorHAnsi" w:hAnsiTheme="minorHAnsi" w:cs="Arial"/>
          <w:sz w:val="28"/>
          <w:szCs w:val="28"/>
          <w:lang w:val="en-US"/>
        </w:rPr>
        <w:t>dreams come true.</w:t>
      </w:r>
    </w:p>
    <w:p w:rsidR="00390951" w:rsidRPr="00167AF1" w:rsidRDefault="00EE41A6" w:rsidP="00390951">
      <w:pPr>
        <w:pStyle w:val="HTML-oblikovano"/>
        <w:shd w:val="clear" w:color="auto" w:fill="FFFFFF"/>
        <w:rPr>
          <w:rFonts w:asciiTheme="minorHAnsi" w:hAnsiTheme="minorHAnsi"/>
          <w:sz w:val="28"/>
          <w:szCs w:val="28"/>
          <w:lang w:val="en-US"/>
        </w:rPr>
      </w:pPr>
      <w:r w:rsidRPr="00167AF1">
        <w:rPr>
          <w:rFonts w:asciiTheme="minorHAnsi" w:hAnsiTheme="minorHAnsi"/>
          <w:sz w:val="28"/>
          <w:szCs w:val="28"/>
          <w:lang w:val="en-US"/>
        </w:rPr>
        <w:t xml:space="preserve">Read this report to find </w:t>
      </w:r>
      <w:r w:rsidR="000A6C5D" w:rsidRPr="00167AF1">
        <w:rPr>
          <w:rFonts w:asciiTheme="minorHAnsi" w:hAnsiTheme="minorHAnsi"/>
          <w:sz w:val="28"/>
          <w:szCs w:val="28"/>
          <w:lang w:val="en-US"/>
        </w:rPr>
        <w:t>these</w:t>
      </w:r>
      <w:r w:rsidRPr="00167AF1">
        <w:rPr>
          <w:rFonts w:asciiTheme="minorHAnsi" w:hAnsiTheme="minorHAnsi"/>
          <w:sz w:val="28"/>
          <w:szCs w:val="28"/>
          <w:lang w:val="en-US"/>
        </w:rPr>
        <w:t xml:space="preserve"> right ingredients</w:t>
      </w:r>
      <w:r w:rsidR="000A6C5D" w:rsidRPr="00167AF1">
        <w:rPr>
          <w:rFonts w:asciiTheme="minorHAnsi" w:hAnsiTheme="minorHAnsi"/>
          <w:sz w:val="28"/>
          <w:szCs w:val="28"/>
          <w:lang w:val="en-US"/>
        </w:rPr>
        <w:t xml:space="preserve"> that </w:t>
      </w:r>
      <w:r w:rsidR="00390951" w:rsidRPr="00167AF1">
        <w:rPr>
          <w:rFonts w:asciiTheme="minorHAnsi" w:hAnsiTheme="minorHAnsi"/>
          <w:sz w:val="28"/>
          <w:szCs w:val="28"/>
          <w:lang w:val="en-US"/>
        </w:rPr>
        <w:t>allow you to live the life that you desire.</w:t>
      </w:r>
    </w:p>
    <w:p w:rsidR="00760DD8" w:rsidRPr="00167AF1" w:rsidRDefault="00760DD8" w:rsidP="000A6C5D">
      <w:pPr>
        <w:spacing w:after="0" w:line="240" w:lineRule="auto"/>
        <w:jc w:val="both"/>
        <w:rPr>
          <w:rFonts w:asciiTheme="minorHAnsi" w:eastAsia="Times New Roman" w:hAnsiTheme="minorHAnsi" w:cs="Courier New"/>
          <w:sz w:val="28"/>
          <w:szCs w:val="28"/>
          <w:lang w:eastAsia="sl-SI"/>
        </w:rPr>
      </w:pPr>
      <w:r w:rsidRPr="00167AF1">
        <w:rPr>
          <w:rFonts w:asciiTheme="minorHAnsi" w:eastAsia="Times New Roman" w:hAnsiTheme="minorHAnsi" w:cs="Courier New"/>
          <w:sz w:val="28"/>
          <w:szCs w:val="28"/>
          <w:lang w:eastAsia="sl-SI"/>
        </w:rPr>
        <w:br w:type="page"/>
      </w:r>
    </w:p>
    <w:p w:rsidR="00760DD8" w:rsidRPr="00167AF1" w:rsidRDefault="00760DD8" w:rsidP="00390951">
      <w:pPr>
        <w:pStyle w:val="Navadensplet"/>
        <w:shd w:val="clear" w:color="auto" w:fill="FFFFFF"/>
        <w:ind w:left="720"/>
        <w:jc w:val="both"/>
        <w:rPr>
          <w:rFonts w:asciiTheme="minorHAnsi" w:hAnsiTheme="minorHAnsi" w:cs="Arial"/>
          <w:sz w:val="22"/>
          <w:szCs w:val="22"/>
          <w:lang w:val="en-US"/>
        </w:rPr>
      </w:pPr>
    </w:p>
    <w:p w:rsidR="008A5D9F" w:rsidRPr="00167AF1" w:rsidRDefault="008A5D9F" w:rsidP="000A6C5D">
      <w:pPr>
        <w:pStyle w:val="Naslov1"/>
        <w:shd w:val="clear" w:color="auto" w:fill="FFFFFF"/>
        <w:spacing w:before="0" w:after="0" w:line="240" w:lineRule="auto"/>
        <w:jc w:val="both"/>
        <w:rPr>
          <w:rFonts w:asciiTheme="minorHAnsi" w:hAnsiTheme="minorHAnsi" w:cs="Arial"/>
          <w:color w:val="4F81BD" w:themeColor="accent1"/>
          <w:sz w:val="28"/>
          <w:szCs w:val="28"/>
        </w:rPr>
      </w:pPr>
      <w:r w:rsidRPr="00167AF1">
        <w:rPr>
          <w:rFonts w:asciiTheme="minorHAnsi" w:hAnsiTheme="minorHAnsi" w:cs="Arial"/>
          <w:color w:val="4F81BD" w:themeColor="accent1"/>
          <w:sz w:val="28"/>
          <w:szCs w:val="28"/>
        </w:rPr>
        <w:t>Use powerful</w:t>
      </w:r>
      <w:r w:rsidR="00167AF1">
        <w:rPr>
          <w:rFonts w:asciiTheme="minorHAnsi" w:hAnsiTheme="minorHAnsi" w:cs="Arial"/>
          <w:color w:val="4F81BD" w:themeColor="accent1"/>
          <w:sz w:val="28"/>
          <w:szCs w:val="28"/>
        </w:rPr>
        <w:t xml:space="preserve"> tools for</w:t>
      </w:r>
      <w:r w:rsidRPr="00167AF1">
        <w:rPr>
          <w:rFonts w:asciiTheme="minorHAnsi" w:hAnsiTheme="minorHAnsi" w:cs="Arial"/>
          <w:color w:val="4F81BD" w:themeColor="accent1"/>
          <w:sz w:val="28"/>
          <w:szCs w:val="28"/>
        </w:rPr>
        <w:t xml:space="preserve"> </w:t>
      </w:r>
      <w:r w:rsidR="00167AF1">
        <w:rPr>
          <w:rFonts w:asciiTheme="minorHAnsi" w:hAnsiTheme="minorHAnsi" w:cs="Arial"/>
          <w:color w:val="4F81BD" w:themeColor="accent1"/>
          <w:sz w:val="28"/>
          <w:szCs w:val="28"/>
        </w:rPr>
        <w:t>the</w:t>
      </w:r>
      <w:r w:rsidRPr="00167AF1">
        <w:rPr>
          <w:rFonts w:asciiTheme="minorHAnsi" w:hAnsiTheme="minorHAnsi" w:cs="Arial"/>
          <w:color w:val="4F81BD" w:themeColor="accent1"/>
          <w:sz w:val="28"/>
          <w:szCs w:val="28"/>
        </w:rPr>
        <w:t xml:space="preserve"> Law of Attraction</w:t>
      </w:r>
      <w:r w:rsidR="00326FDD">
        <w:rPr>
          <w:rFonts w:asciiTheme="minorHAnsi" w:hAnsiTheme="minorHAnsi" w:cs="Arial"/>
          <w:color w:val="4F81BD" w:themeColor="accent1"/>
          <w:sz w:val="28"/>
          <w:szCs w:val="28"/>
        </w:rPr>
        <w:t>!</w:t>
      </w:r>
    </w:p>
    <w:p w:rsidR="00390951" w:rsidRPr="00167AF1" w:rsidRDefault="00390951" w:rsidP="00390951">
      <w:pPr>
        <w:pStyle w:val="Navadensplet"/>
        <w:shd w:val="clear" w:color="auto" w:fill="FFFFFF"/>
        <w:ind w:left="720"/>
        <w:jc w:val="both"/>
        <w:rPr>
          <w:rFonts w:asciiTheme="minorHAnsi" w:hAnsiTheme="minorHAnsi" w:cs="Arial"/>
          <w:sz w:val="22"/>
          <w:szCs w:val="22"/>
          <w:lang w:val="en-US"/>
        </w:rPr>
      </w:pP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Your thoughts, feelings, and actions are nothing but transmitters that are going out into the universe as signals and attracting similar signals back which are then showing up in your life as the people, things, and circumstances matching those thoughts, feelings, and actions.</w:t>
      </w:r>
    </w:p>
    <w:p w:rsidR="008A5D9F" w:rsidRPr="00167AF1" w:rsidRDefault="00167AF1" w:rsidP="000A6C5D">
      <w:pPr>
        <w:pStyle w:val="Navadensplet"/>
        <w:shd w:val="clear" w:color="auto" w:fill="FFFFFF"/>
        <w:jc w:val="both"/>
        <w:rPr>
          <w:rFonts w:asciiTheme="minorHAnsi" w:hAnsiTheme="minorHAnsi" w:cs="Arial"/>
          <w:sz w:val="22"/>
          <w:szCs w:val="22"/>
          <w:lang w:val="en-US"/>
        </w:rPr>
      </w:pPr>
      <w:r>
        <w:rPr>
          <w:rFonts w:asciiTheme="minorHAnsi" w:hAnsiTheme="minorHAnsi" w:cs="Arial"/>
          <w:sz w:val="22"/>
          <w:szCs w:val="22"/>
          <w:lang w:val="en-US"/>
        </w:rPr>
        <w:t>Here are</w:t>
      </w:r>
      <w:r w:rsidR="008A5D9F" w:rsidRPr="00167AF1">
        <w:rPr>
          <w:rFonts w:asciiTheme="minorHAnsi" w:hAnsiTheme="minorHAnsi" w:cs="Arial"/>
          <w:sz w:val="22"/>
          <w:szCs w:val="22"/>
          <w:lang w:val="en-US"/>
        </w:rPr>
        <w:t xml:space="preserve"> powerful things you can do to improve your life using The Law of Attraction:</w:t>
      </w:r>
    </w:p>
    <w:p w:rsidR="008A5D9F" w:rsidRPr="00167AF1" w:rsidRDefault="008A5D9F" w:rsidP="000A6C5D">
      <w:pPr>
        <w:pStyle w:val="Navadensplet"/>
        <w:shd w:val="clear" w:color="auto" w:fill="FFFFFF"/>
        <w:jc w:val="both"/>
        <w:rPr>
          <w:rFonts w:asciiTheme="minorHAnsi" w:hAnsiTheme="minorHAnsi" w:cs="Arial"/>
          <w:b/>
          <w:sz w:val="22"/>
          <w:szCs w:val="22"/>
          <w:u w:val="single"/>
          <w:lang w:val="en-US"/>
        </w:rPr>
      </w:pPr>
      <w:r w:rsidRPr="00167AF1">
        <w:rPr>
          <w:rFonts w:asciiTheme="minorHAnsi" w:hAnsiTheme="minorHAnsi" w:cs="Arial"/>
          <w:b/>
          <w:sz w:val="22"/>
          <w:szCs w:val="22"/>
          <w:u w:val="single"/>
          <w:lang w:val="en-US"/>
        </w:rPr>
        <w:t>The power of positive thinking</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Your subconscious mind controls most of your actions. You get what you think about. You do, what your subconscious mind is telling you to do. If you want to attract prosperity into your life, don’t </w:t>
      </w:r>
      <w:r w:rsidR="00167AF1">
        <w:rPr>
          <w:rFonts w:asciiTheme="minorHAnsi" w:hAnsiTheme="minorHAnsi" w:cs="Arial"/>
          <w:sz w:val="22"/>
          <w:szCs w:val="22"/>
          <w:lang w:val="en-US"/>
        </w:rPr>
        <w:t>think and talk about your</w:t>
      </w:r>
      <w:r w:rsidRPr="00167AF1">
        <w:rPr>
          <w:rFonts w:asciiTheme="minorHAnsi" w:hAnsiTheme="minorHAnsi" w:cs="Arial"/>
          <w:sz w:val="22"/>
          <w:szCs w:val="22"/>
          <w:lang w:val="en-US"/>
        </w:rPr>
        <w:t xml:space="preserve"> lack of money. If you focus on your lack, you simply attract more of the same. So think about having everything you desire and not how you don’t have it.</w:t>
      </w:r>
    </w:p>
    <w:p w:rsidR="008A5D9F" w:rsidRPr="00167AF1" w:rsidRDefault="008A5D9F" w:rsidP="000A6C5D">
      <w:pPr>
        <w:pStyle w:val="Navadensplet"/>
        <w:shd w:val="clear" w:color="auto" w:fill="FFFFFF"/>
        <w:jc w:val="both"/>
        <w:rPr>
          <w:rFonts w:asciiTheme="minorHAnsi" w:hAnsiTheme="minorHAnsi" w:cs="Arial"/>
          <w:b/>
          <w:sz w:val="22"/>
          <w:szCs w:val="22"/>
          <w:u w:val="single"/>
          <w:lang w:val="en-US"/>
        </w:rPr>
      </w:pPr>
      <w:r w:rsidRPr="00167AF1">
        <w:rPr>
          <w:rFonts w:asciiTheme="minorHAnsi" w:hAnsiTheme="minorHAnsi" w:cs="Arial"/>
          <w:b/>
          <w:sz w:val="22"/>
          <w:szCs w:val="22"/>
          <w:u w:val="single"/>
          <w:lang w:val="en-US"/>
        </w:rPr>
        <w:t>The power of intention setting</w:t>
      </w:r>
    </w:p>
    <w:p w:rsidR="008A5D9F" w:rsidRPr="00167AF1" w:rsidRDefault="00167AF1" w:rsidP="000A6C5D">
      <w:pPr>
        <w:pStyle w:val="Navadensplet"/>
        <w:shd w:val="clear" w:color="auto" w:fill="FFFFFF"/>
        <w:jc w:val="both"/>
        <w:rPr>
          <w:rFonts w:asciiTheme="minorHAnsi" w:hAnsiTheme="minorHAnsi" w:cs="Arial"/>
          <w:sz w:val="22"/>
          <w:szCs w:val="22"/>
          <w:lang w:val="en-US"/>
        </w:rPr>
      </w:pPr>
      <w:r>
        <w:rPr>
          <w:rFonts w:asciiTheme="minorHAnsi" w:hAnsiTheme="minorHAnsi" w:cs="Arial"/>
          <w:sz w:val="22"/>
          <w:szCs w:val="22"/>
          <w:lang w:val="en-US"/>
        </w:rPr>
        <w:t>Every time we you</w:t>
      </w:r>
      <w:r w:rsidR="008A5D9F" w:rsidRPr="00167AF1">
        <w:rPr>
          <w:rFonts w:asciiTheme="minorHAnsi" w:hAnsiTheme="minorHAnsi" w:cs="Arial"/>
          <w:sz w:val="22"/>
          <w:szCs w:val="22"/>
          <w:lang w:val="en-US"/>
        </w:rPr>
        <w:t xml:space="preserve"> up against a challenge or difficulty, it is an opportunity to create something new and to grow spiritually. So when you are in the midst of challenging circumstances, understand that it is your opportunity to gain clarity on your lessons and create new, fine tuned intentions. The sooner you focus on what you are learning from the situation, the sooner you can release it. Every experience we have has something FOR </w:t>
      </w:r>
      <w:r>
        <w:rPr>
          <w:rFonts w:asciiTheme="minorHAnsi" w:hAnsiTheme="minorHAnsi" w:cs="Arial"/>
          <w:sz w:val="22"/>
          <w:szCs w:val="22"/>
          <w:lang w:val="en-US"/>
        </w:rPr>
        <w:t>you in it and so, you must include EVERYTHING in your</w:t>
      </w:r>
      <w:r w:rsidR="008A5D9F" w:rsidRPr="00167AF1">
        <w:rPr>
          <w:rFonts w:asciiTheme="minorHAnsi" w:hAnsiTheme="minorHAnsi" w:cs="Arial"/>
          <w:sz w:val="22"/>
          <w:szCs w:val="22"/>
          <w:lang w:val="en-US"/>
        </w:rPr>
        <w:t xml:space="preserve"> gratitude!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Here are 3 steps to help you manifest your intentions:</w:t>
      </w:r>
    </w:p>
    <w:p w:rsidR="008A5D9F" w:rsidRPr="00167AF1" w:rsidRDefault="008A5D9F"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1. </w:t>
      </w:r>
      <w:r w:rsidRPr="00167AF1">
        <w:rPr>
          <w:rFonts w:asciiTheme="minorHAnsi" w:hAnsiTheme="minorHAnsi" w:cs="Arial"/>
          <w:sz w:val="22"/>
          <w:szCs w:val="22"/>
          <w:lang w:val="en-US"/>
        </w:rPr>
        <w:tab/>
        <w:t xml:space="preserve">Once you have </w:t>
      </w:r>
      <w:r w:rsidRPr="00167AF1">
        <w:rPr>
          <w:rFonts w:asciiTheme="minorHAnsi" w:hAnsiTheme="minorHAnsi" w:cs="Arial"/>
          <w:b/>
          <w:sz w:val="22"/>
          <w:szCs w:val="22"/>
          <w:lang w:val="en-US"/>
        </w:rPr>
        <w:t xml:space="preserve">the clarity </w:t>
      </w:r>
      <w:r w:rsidRPr="00167AF1">
        <w:rPr>
          <w:rFonts w:asciiTheme="minorHAnsi" w:hAnsiTheme="minorHAnsi" w:cs="Arial"/>
          <w:sz w:val="22"/>
          <w:szCs w:val="22"/>
          <w:lang w:val="en-US"/>
        </w:rPr>
        <w:t>on what you want, you can craft your intention statement. A powerful intention is stated in the present tense using only positive words. An example would be, “I intend that I am working in a job that is engaging, utilizes my talents and abilities and is in a frie</w:t>
      </w:r>
      <w:r w:rsidR="00167AF1">
        <w:rPr>
          <w:rFonts w:asciiTheme="minorHAnsi" w:hAnsiTheme="minorHAnsi" w:cs="Arial"/>
          <w:sz w:val="22"/>
          <w:szCs w:val="22"/>
          <w:lang w:val="en-US"/>
        </w:rPr>
        <w:t>ndly and relaxed environment.” You should</w:t>
      </w:r>
      <w:r w:rsidRPr="00167AF1">
        <w:rPr>
          <w:rFonts w:asciiTheme="minorHAnsi" w:hAnsiTheme="minorHAnsi" w:cs="Arial"/>
          <w:sz w:val="22"/>
          <w:szCs w:val="22"/>
          <w:lang w:val="en-US"/>
        </w:rPr>
        <w:t xml:space="preserve"> always</w:t>
      </w:r>
      <w:r w:rsidRPr="00167AF1">
        <w:rPr>
          <w:rStyle w:val="apple-converted-space"/>
          <w:rFonts w:asciiTheme="minorHAnsi" w:hAnsiTheme="minorHAnsi" w:cs="Arial"/>
          <w:sz w:val="22"/>
          <w:szCs w:val="22"/>
          <w:lang w:val="en-US"/>
        </w:rPr>
        <w:t xml:space="preserve"> add </w:t>
      </w:r>
      <w:r w:rsidR="00167AF1">
        <w:rPr>
          <w:rFonts w:asciiTheme="minorHAnsi" w:hAnsiTheme="minorHAnsi" w:cs="Arial"/>
          <w:sz w:val="22"/>
          <w:szCs w:val="22"/>
          <w:lang w:val="en-US"/>
        </w:rPr>
        <w:t>that your</w:t>
      </w:r>
      <w:r w:rsidRPr="00167AF1">
        <w:rPr>
          <w:rFonts w:asciiTheme="minorHAnsi" w:hAnsiTheme="minorHAnsi" w:cs="Arial"/>
          <w:sz w:val="22"/>
          <w:szCs w:val="22"/>
          <w:lang w:val="en-US"/>
        </w:rPr>
        <w:t xml:space="preserve"> intention manifests if i</w:t>
      </w:r>
      <w:r w:rsidR="00167AF1">
        <w:rPr>
          <w:rFonts w:asciiTheme="minorHAnsi" w:hAnsiTheme="minorHAnsi" w:cs="Arial"/>
          <w:sz w:val="22"/>
          <w:szCs w:val="22"/>
          <w:lang w:val="en-US"/>
        </w:rPr>
        <w:t>t is for the highest good for you</w:t>
      </w:r>
      <w:r w:rsidRPr="00167AF1">
        <w:rPr>
          <w:rFonts w:asciiTheme="minorHAnsi" w:hAnsiTheme="minorHAnsi" w:cs="Arial"/>
          <w:sz w:val="22"/>
          <w:szCs w:val="22"/>
          <w:lang w:val="en-US"/>
        </w:rPr>
        <w:t>, the universe and all involved. So be it and so it is.</w:t>
      </w:r>
    </w:p>
    <w:p w:rsidR="008A5D9F" w:rsidRPr="00167AF1" w:rsidRDefault="008A5D9F"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2. </w:t>
      </w:r>
      <w:r w:rsidRPr="00167AF1">
        <w:rPr>
          <w:rFonts w:asciiTheme="minorHAnsi" w:hAnsiTheme="minorHAnsi" w:cs="Arial"/>
          <w:sz w:val="22"/>
          <w:szCs w:val="22"/>
          <w:lang w:val="en-US"/>
        </w:rPr>
        <w:tab/>
        <w:t xml:space="preserve">The next step is to </w:t>
      </w:r>
      <w:r w:rsidRPr="00167AF1">
        <w:rPr>
          <w:rFonts w:asciiTheme="minorHAnsi" w:hAnsiTheme="minorHAnsi" w:cs="Arial"/>
          <w:b/>
          <w:sz w:val="22"/>
          <w:szCs w:val="22"/>
          <w:lang w:val="en-US"/>
        </w:rPr>
        <w:t>surrender</w:t>
      </w:r>
      <w:r w:rsidRPr="00167AF1">
        <w:rPr>
          <w:rFonts w:asciiTheme="minorHAnsi" w:hAnsiTheme="minorHAnsi" w:cs="Arial"/>
          <w:sz w:val="22"/>
          <w:szCs w:val="22"/>
          <w:lang w:val="en-US"/>
        </w:rPr>
        <w:t>. This doesn’t mean giving up on what you want, it means allowing the universe to line up all the creative components necessary to bring about your desire and to be open to how and when it happens. If you insist on the thing you want showing up in only one way and in a specific time, you limit what you can receive. There is a buffer of time involved in gathering the components of your desire. Your job in the meantime is to be in alignment with what you want, while letting go of any feelings of "neediness". This means utilizing all parts of your being to “act as if” you have what you want. Use all of your senses in this process. The more you can FEEL what it would be like to already have it, the more successful you will be at manifesting it.</w:t>
      </w:r>
    </w:p>
    <w:p w:rsidR="008A5D9F" w:rsidRPr="00167AF1" w:rsidRDefault="008A5D9F" w:rsidP="000A6C5D">
      <w:pPr>
        <w:spacing w:after="0" w:line="240" w:lineRule="auto"/>
        <w:jc w:val="both"/>
        <w:rPr>
          <w:rFonts w:asciiTheme="minorHAnsi" w:eastAsia="Times New Roman" w:hAnsiTheme="minorHAnsi" w:cs="Arial"/>
          <w:lang w:eastAsia="sl-SI"/>
        </w:rPr>
      </w:pPr>
      <w:r w:rsidRPr="00167AF1">
        <w:rPr>
          <w:rFonts w:asciiTheme="minorHAnsi" w:hAnsiTheme="minorHAnsi" w:cs="Arial"/>
        </w:rPr>
        <w:br w:type="page"/>
      </w:r>
    </w:p>
    <w:p w:rsidR="008A5D9F" w:rsidRPr="00167AF1" w:rsidRDefault="008A5D9F" w:rsidP="000A6C5D">
      <w:pPr>
        <w:pStyle w:val="Navadensplet"/>
        <w:shd w:val="clear" w:color="auto" w:fill="FFFFFF"/>
        <w:ind w:left="720"/>
        <w:jc w:val="both"/>
        <w:rPr>
          <w:rFonts w:asciiTheme="minorHAnsi" w:hAnsiTheme="minorHAnsi" w:cs="Arial"/>
          <w:sz w:val="22"/>
          <w:szCs w:val="22"/>
          <w:lang w:val="en-US"/>
        </w:rPr>
      </w:pPr>
    </w:p>
    <w:p w:rsidR="008A5D9F" w:rsidRPr="00167AF1" w:rsidRDefault="008A5D9F"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Imagine what you are hearing as you get what you want. What are people saying to you? What are you saying to yourself? What other sounds do you hear? Imagine the feel of walking barefoot on the sandy beach of your dream vacation. What do you feel in your body? </w:t>
      </w:r>
      <w:proofErr w:type="gramStart"/>
      <w:r w:rsidRPr="00167AF1">
        <w:rPr>
          <w:rFonts w:asciiTheme="minorHAnsi" w:hAnsiTheme="minorHAnsi" w:cs="Arial"/>
          <w:sz w:val="22"/>
          <w:szCs w:val="22"/>
          <w:lang w:val="en-US"/>
        </w:rPr>
        <w:t>Excitement?</w:t>
      </w:r>
      <w:proofErr w:type="gramEnd"/>
      <w:r w:rsidRPr="00167AF1">
        <w:rPr>
          <w:rStyle w:val="apple-converted-space"/>
          <w:rFonts w:asciiTheme="minorHAnsi" w:hAnsiTheme="minorHAnsi" w:cs="Arial"/>
          <w:sz w:val="22"/>
          <w:szCs w:val="22"/>
          <w:lang w:val="en-US"/>
        </w:rPr>
        <w:t xml:space="preserve"> </w:t>
      </w:r>
      <w:r w:rsidRPr="00167AF1">
        <w:rPr>
          <w:rFonts w:asciiTheme="minorHAnsi" w:hAnsiTheme="minorHAnsi" w:cs="Arial"/>
          <w:sz w:val="22"/>
          <w:szCs w:val="22"/>
          <w:lang w:val="en-US"/>
        </w:rPr>
        <w:t xml:space="preserve">What are you seeing? Smiling faces? Sunny rooms with beautiful colors? </w:t>
      </w:r>
      <w:proofErr w:type="gramStart"/>
      <w:r w:rsidRPr="00167AF1">
        <w:rPr>
          <w:rFonts w:asciiTheme="minorHAnsi" w:hAnsiTheme="minorHAnsi" w:cs="Arial"/>
          <w:sz w:val="22"/>
          <w:szCs w:val="22"/>
          <w:lang w:val="en-US"/>
        </w:rPr>
        <w:t>A large number in your bank account?</w:t>
      </w:r>
      <w:proofErr w:type="gramEnd"/>
      <w:r w:rsidRPr="00167AF1">
        <w:rPr>
          <w:rFonts w:asciiTheme="minorHAnsi" w:hAnsiTheme="minorHAnsi" w:cs="Arial"/>
          <w:sz w:val="22"/>
          <w:szCs w:val="22"/>
          <w:lang w:val="en-US"/>
        </w:rPr>
        <w:t xml:space="preserve"> The more you allow yourself to fully “BE” in your vision, the more powerfully you will create it. Enjoy it BEFORE it comes.</w:t>
      </w:r>
    </w:p>
    <w:p w:rsidR="008A5D9F" w:rsidRPr="00167AF1" w:rsidRDefault="008A5D9F"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3. </w:t>
      </w:r>
      <w:r w:rsidRPr="00167AF1">
        <w:rPr>
          <w:rFonts w:asciiTheme="minorHAnsi" w:hAnsiTheme="minorHAnsi" w:cs="Arial"/>
          <w:sz w:val="22"/>
          <w:szCs w:val="22"/>
          <w:lang w:val="en-US"/>
        </w:rPr>
        <w:tab/>
        <w:t xml:space="preserve">The next step is to be in </w:t>
      </w:r>
      <w:r w:rsidRPr="009B21D8">
        <w:rPr>
          <w:rFonts w:asciiTheme="minorHAnsi" w:hAnsiTheme="minorHAnsi" w:cs="Arial"/>
          <w:b/>
          <w:sz w:val="22"/>
          <w:szCs w:val="22"/>
          <w:lang w:val="en-US"/>
        </w:rPr>
        <w:t>inspired action</w:t>
      </w:r>
      <w:r w:rsidRPr="00167AF1">
        <w:rPr>
          <w:rFonts w:asciiTheme="minorHAnsi" w:hAnsiTheme="minorHAnsi" w:cs="Arial"/>
          <w:sz w:val="22"/>
          <w:szCs w:val="22"/>
          <w:lang w:val="en-US"/>
        </w:rPr>
        <w:t xml:space="preserve">. That action is simply the result of opportunities that show up as seeming synchronicities that you want to act on. </w:t>
      </w:r>
    </w:p>
    <w:p w:rsidR="008A5D9F" w:rsidRPr="00167AF1" w:rsidRDefault="008A5D9F" w:rsidP="000A6C5D">
      <w:pPr>
        <w:pStyle w:val="Navadensplet"/>
        <w:shd w:val="clear" w:color="auto" w:fill="FFFFFF"/>
        <w:jc w:val="both"/>
        <w:rPr>
          <w:rFonts w:asciiTheme="minorHAnsi" w:hAnsiTheme="minorHAnsi" w:cs="Arial"/>
          <w:sz w:val="22"/>
          <w:szCs w:val="22"/>
          <w:lang w:val="en-US"/>
        </w:rPr>
      </w:pPr>
    </w:p>
    <w:p w:rsidR="008A5D9F" w:rsidRPr="00167AF1" w:rsidRDefault="008A5D9F" w:rsidP="000A6C5D">
      <w:pPr>
        <w:pStyle w:val="Navadensplet"/>
        <w:shd w:val="clear" w:color="auto" w:fill="FFFFFF"/>
        <w:jc w:val="both"/>
        <w:rPr>
          <w:rFonts w:asciiTheme="minorHAnsi" w:hAnsiTheme="minorHAnsi" w:cs="Arial"/>
          <w:b/>
          <w:sz w:val="22"/>
          <w:szCs w:val="22"/>
          <w:u w:val="single"/>
          <w:lang w:val="en-US"/>
        </w:rPr>
      </w:pPr>
      <w:r w:rsidRPr="00167AF1">
        <w:rPr>
          <w:rFonts w:asciiTheme="minorHAnsi" w:hAnsiTheme="minorHAnsi" w:cs="Arial"/>
          <w:b/>
          <w:sz w:val="22"/>
          <w:szCs w:val="22"/>
          <w:u w:val="single"/>
          <w:lang w:val="en-US"/>
        </w:rPr>
        <w:t>The power of affirmations</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Affirmations are statements that we think or say to ourselves or others and they are based on our beliefs. These</w:t>
      </w:r>
      <w:r w:rsidRPr="00167AF1">
        <w:rPr>
          <w:rStyle w:val="apple-converted-space"/>
          <w:rFonts w:asciiTheme="minorHAnsi" w:hAnsiTheme="minorHAnsi" w:cs="Arial"/>
          <w:sz w:val="22"/>
          <w:szCs w:val="22"/>
          <w:lang w:val="en-US"/>
        </w:rPr>
        <w:t xml:space="preserve"> affirmations </w:t>
      </w:r>
      <w:r w:rsidRPr="00167AF1">
        <w:rPr>
          <w:rFonts w:asciiTheme="minorHAnsi" w:hAnsiTheme="minorHAnsi" w:cs="Arial"/>
          <w:sz w:val="22"/>
          <w:szCs w:val="22"/>
          <w:lang w:val="en-US"/>
        </w:rPr>
        <w:t>can be either positive or negative and have the ability to greatly influence our life and create our reality. In fact, affirmation is something that we are doing all the time. Every thought we think and every word we say is an affirmation. All of our inner dialogues are</w:t>
      </w:r>
      <w:r w:rsidRPr="00167AF1">
        <w:rPr>
          <w:rStyle w:val="apple-converted-space"/>
          <w:rFonts w:asciiTheme="minorHAnsi" w:hAnsiTheme="minorHAnsi" w:cs="Arial"/>
          <w:sz w:val="22"/>
          <w:szCs w:val="22"/>
          <w:lang w:val="en-US"/>
        </w:rPr>
        <w:t xml:space="preserve"> </w:t>
      </w:r>
      <w:r w:rsidRPr="00167AF1">
        <w:rPr>
          <w:rFonts w:asciiTheme="minorHAnsi" w:hAnsiTheme="minorHAnsi" w:cs="Arial"/>
          <w:sz w:val="22"/>
          <w:szCs w:val="22"/>
          <w:lang w:val="en-US"/>
        </w:rPr>
        <w:t xml:space="preserve">affirmations. We are continually affirming subconsciously with our words and thoughts and this flow of affirmations is creating our life experience in every moment.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Affirmations are a great a way to change behavior but there is </w:t>
      </w:r>
      <w:r w:rsidRPr="009B21D8">
        <w:rPr>
          <w:rFonts w:asciiTheme="minorHAnsi" w:hAnsiTheme="minorHAnsi" w:cs="Arial"/>
          <w:b/>
          <w:sz w:val="22"/>
          <w:szCs w:val="22"/>
          <w:lang w:val="en-US"/>
        </w:rPr>
        <w:t>a right way and wrong way of doing it</w:t>
      </w:r>
      <w:r w:rsidRPr="00167AF1">
        <w:rPr>
          <w:rFonts w:asciiTheme="minorHAnsi" w:hAnsiTheme="minorHAnsi" w:cs="Arial"/>
          <w:sz w:val="22"/>
          <w:szCs w:val="22"/>
          <w:lang w:val="en-US"/>
        </w:rPr>
        <w:t>. The right way is always saying</w:t>
      </w:r>
      <w:r w:rsidRPr="00167AF1">
        <w:rPr>
          <w:rStyle w:val="apple-converted-space"/>
          <w:rFonts w:asciiTheme="minorHAnsi" w:hAnsiTheme="minorHAnsi" w:cs="Arial"/>
          <w:sz w:val="22"/>
          <w:szCs w:val="22"/>
          <w:lang w:val="en-US"/>
        </w:rPr>
        <w:t xml:space="preserve"> affirmations </w:t>
      </w:r>
      <w:r w:rsidRPr="00167AF1">
        <w:rPr>
          <w:rFonts w:asciiTheme="minorHAnsi" w:hAnsiTheme="minorHAnsi" w:cs="Arial"/>
          <w:sz w:val="22"/>
          <w:szCs w:val="22"/>
          <w:lang w:val="en-US"/>
        </w:rPr>
        <w:t>that are in the present tense and positively worded. Don’t put your goal in the future where it will always stay and never be reached.</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9B21D8">
        <w:rPr>
          <w:rFonts w:asciiTheme="minorHAnsi" w:hAnsiTheme="minorHAnsi" w:cs="Arial"/>
          <w:b/>
          <w:sz w:val="22"/>
          <w:szCs w:val="22"/>
          <w:lang w:val="en-US"/>
        </w:rPr>
        <w:t>Positive affirmations</w:t>
      </w:r>
      <w:r w:rsidRPr="00167AF1">
        <w:rPr>
          <w:rFonts w:asciiTheme="minorHAnsi" w:hAnsiTheme="minorHAnsi" w:cs="Arial"/>
          <w:sz w:val="22"/>
          <w:szCs w:val="22"/>
          <w:lang w:val="en-US"/>
        </w:rPr>
        <w:t xml:space="preserve"> will be very </w:t>
      </w:r>
      <w:r w:rsidR="009B21D8">
        <w:rPr>
          <w:rFonts w:asciiTheme="minorHAnsi" w:hAnsiTheme="minorHAnsi" w:cs="Arial"/>
          <w:sz w:val="22"/>
          <w:szCs w:val="22"/>
          <w:lang w:val="en-US"/>
        </w:rPr>
        <w:t>useful to help you</w:t>
      </w:r>
      <w:r w:rsidRPr="00167AF1">
        <w:rPr>
          <w:rFonts w:asciiTheme="minorHAnsi" w:hAnsiTheme="minorHAnsi" w:cs="Arial"/>
          <w:sz w:val="22"/>
          <w:szCs w:val="22"/>
          <w:lang w:val="en-US"/>
        </w:rPr>
        <w:t xml:space="preserve"> </w:t>
      </w:r>
      <w:r w:rsidR="009B21D8">
        <w:rPr>
          <w:rFonts w:asciiTheme="minorHAnsi" w:hAnsiTheme="minorHAnsi" w:cs="Arial"/>
          <w:sz w:val="22"/>
          <w:szCs w:val="22"/>
          <w:lang w:val="en-US"/>
        </w:rPr>
        <w:t>attract more prosperity into your live</w:t>
      </w:r>
      <w:r w:rsidRPr="00167AF1">
        <w:rPr>
          <w:rFonts w:asciiTheme="minorHAnsi" w:hAnsiTheme="minorHAnsi" w:cs="Arial"/>
          <w:sz w:val="22"/>
          <w:szCs w:val="22"/>
          <w:lang w:val="en-US"/>
        </w:rPr>
        <w:t xml:space="preserve"> and through the regular u</w:t>
      </w:r>
      <w:r w:rsidR="009B21D8">
        <w:rPr>
          <w:rFonts w:asciiTheme="minorHAnsi" w:hAnsiTheme="minorHAnsi" w:cs="Arial"/>
          <w:sz w:val="22"/>
          <w:szCs w:val="22"/>
          <w:lang w:val="en-US"/>
        </w:rPr>
        <w:t>se of this powerful technique you</w:t>
      </w:r>
      <w:r w:rsidRPr="00167AF1">
        <w:rPr>
          <w:rFonts w:asciiTheme="minorHAnsi" w:hAnsiTheme="minorHAnsi" w:cs="Arial"/>
          <w:sz w:val="22"/>
          <w:szCs w:val="22"/>
          <w:lang w:val="en-US"/>
        </w:rPr>
        <w:t xml:space="preserve"> will begin</w:t>
      </w:r>
      <w:r w:rsidR="009B21D8">
        <w:rPr>
          <w:rFonts w:asciiTheme="minorHAnsi" w:hAnsiTheme="minorHAnsi" w:cs="Arial"/>
          <w:sz w:val="22"/>
          <w:szCs w:val="22"/>
          <w:lang w:val="en-US"/>
        </w:rPr>
        <w:t xml:space="preserve"> to see wonderful changes in your life you</w:t>
      </w:r>
      <w:r w:rsidRPr="00167AF1">
        <w:rPr>
          <w:rFonts w:asciiTheme="minorHAnsi" w:hAnsiTheme="minorHAnsi" w:cs="Arial"/>
          <w:sz w:val="22"/>
          <w:szCs w:val="22"/>
          <w:lang w:val="en-US"/>
        </w:rPr>
        <w:t xml:space="preserve"> never imagined possible. With</w:t>
      </w:r>
      <w:r w:rsidRPr="00167AF1">
        <w:rPr>
          <w:rFonts w:asciiTheme="minorHAnsi" w:hAnsiTheme="minorHAnsi"/>
          <w:sz w:val="22"/>
          <w:szCs w:val="22"/>
          <w:lang w:val="en-US"/>
        </w:rPr>
        <w:t xml:space="preserve"> </w:t>
      </w:r>
      <w:r w:rsidRPr="00167AF1">
        <w:rPr>
          <w:rFonts w:asciiTheme="minorHAnsi" w:hAnsiTheme="minorHAnsi" w:cs="Arial"/>
          <w:sz w:val="22"/>
          <w:szCs w:val="22"/>
          <w:lang w:val="en-US"/>
        </w:rPr>
        <w:t>positive thinking</w:t>
      </w:r>
      <w:r w:rsidR="009B21D8">
        <w:rPr>
          <w:rFonts w:asciiTheme="minorHAnsi" w:hAnsiTheme="minorHAnsi" w:cs="Arial"/>
          <w:sz w:val="22"/>
          <w:szCs w:val="22"/>
          <w:lang w:val="en-US"/>
        </w:rPr>
        <w:t>, you can overcome your</w:t>
      </w:r>
      <w:r w:rsidRPr="00167AF1">
        <w:rPr>
          <w:rFonts w:asciiTheme="minorHAnsi" w:hAnsiTheme="minorHAnsi" w:cs="Arial"/>
          <w:sz w:val="22"/>
          <w:szCs w:val="22"/>
          <w:lang w:val="en-US"/>
        </w:rPr>
        <w:t xml:space="preserve"> limiting beliefs and negative thoughts and </w:t>
      </w:r>
      <w:r w:rsidR="009B21D8">
        <w:rPr>
          <w:rFonts w:asciiTheme="minorHAnsi" w:hAnsiTheme="minorHAnsi" w:cs="Arial"/>
          <w:sz w:val="22"/>
          <w:szCs w:val="22"/>
          <w:lang w:val="en-US"/>
        </w:rPr>
        <w:t>make prosperity a reality for you</w:t>
      </w:r>
      <w:r w:rsidRPr="00167AF1">
        <w:rPr>
          <w:rFonts w:asciiTheme="minorHAnsi" w:hAnsiTheme="minorHAnsi" w:cs="Arial"/>
          <w:sz w:val="22"/>
          <w:szCs w:val="22"/>
          <w:lang w:val="en-US"/>
        </w:rPr>
        <w:t xml:space="preserve">.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The other important point to remember is </w:t>
      </w:r>
      <w:r w:rsidRPr="009B21D8">
        <w:rPr>
          <w:rFonts w:asciiTheme="minorHAnsi" w:hAnsiTheme="minorHAnsi" w:cs="Arial"/>
          <w:b/>
          <w:sz w:val="22"/>
          <w:szCs w:val="22"/>
          <w:lang w:val="en-US"/>
        </w:rPr>
        <w:t>the timing</w:t>
      </w:r>
      <w:r w:rsidRPr="00167AF1">
        <w:rPr>
          <w:rFonts w:asciiTheme="minorHAnsi" w:hAnsiTheme="minorHAnsi" w:cs="Arial"/>
          <w:sz w:val="22"/>
          <w:szCs w:val="22"/>
          <w:lang w:val="en-US"/>
        </w:rPr>
        <w:t xml:space="preserve"> of your</w:t>
      </w:r>
      <w:r w:rsidRPr="00167AF1">
        <w:rPr>
          <w:rStyle w:val="apple-converted-space"/>
          <w:rFonts w:asciiTheme="minorHAnsi" w:hAnsiTheme="minorHAnsi" w:cs="Arial"/>
          <w:sz w:val="22"/>
          <w:szCs w:val="22"/>
          <w:lang w:val="en-US"/>
        </w:rPr>
        <w:t xml:space="preserve"> </w:t>
      </w:r>
      <w:r w:rsidRPr="00167AF1">
        <w:rPr>
          <w:rFonts w:asciiTheme="minorHAnsi" w:hAnsiTheme="minorHAnsi" w:cs="Arial"/>
          <w:sz w:val="22"/>
          <w:szCs w:val="22"/>
          <w:lang w:val="en-US"/>
        </w:rPr>
        <w:t xml:space="preserve">affirmations. It is always much more effective to say your affirmations in a relaxed state which is when your brain. This is why the best time to say your affirmations is first thing when you wake up and last thing before you go to sleep. These are times when your mind is relaxed and therefore open to new instructions.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This is why people say things such as "I want to quit smoking" or "I want to lose weight" yet next thing you know they're reaching for another cigarette or sandwich. This is because that as much as they consciously do want to quit smoking or lose weight, their subconscious programming is along the lines of "I smoke" or "I'm fat". As long as that is what they're subconscious is saying that's what they're doing. No ifs ands or buts about it. </w:t>
      </w:r>
    </w:p>
    <w:p w:rsidR="008A5D9F" w:rsidRPr="00167AF1" w:rsidRDefault="008A5D9F" w:rsidP="000A6C5D">
      <w:pPr>
        <w:spacing w:after="0" w:line="240" w:lineRule="auto"/>
        <w:jc w:val="both"/>
        <w:rPr>
          <w:rFonts w:asciiTheme="minorHAnsi" w:eastAsia="Times New Roman" w:hAnsiTheme="minorHAnsi" w:cs="Arial"/>
          <w:lang w:eastAsia="sl-SI"/>
        </w:rPr>
      </w:pPr>
      <w:r w:rsidRPr="00167AF1">
        <w:rPr>
          <w:rFonts w:asciiTheme="minorHAnsi" w:hAnsiTheme="minorHAnsi" w:cs="Arial"/>
        </w:rPr>
        <w:br w:type="page"/>
      </w:r>
    </w:p>
    <w:p w:rsidR="008A5D9F" w:rsidRPr="00167AF1" w:rsidRDefault="008A5D9F" w:rsidP="000A6C5D">
      <w:pPr>
        <w:pStyle w:val="Navadensplet"/>
        <w:shd w:val="clear" w:color="auto" w:fill="FFFFFF"/>
        <w:jc w:val="both"/>
        <w:rPr>
          <w:rFonts w:asciiTheme="minorHAnsi" w:hAnsiTheme="minorHAnsi" w:cs="Arial"/>
          <w:sz w:val="22"/>
          <w:szCs w:val="22"/>
          <w:lang w:val="en-US"/>
        </w:rPr>
      </w:pP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The other thing is that people do not know how to ask. If you say things such as "I want to quit smoking" or "I want to lose weight", the universe hears only “I want… smoking”, or “I want… weight”. Remember </w:t>
      </w:r>
      <w:proofErr w:type="gramStart"/>
      <w:r w:rsidRPr="00167AF1">
        <w:rPr>
          <w:rFonts w:asciiTheme="minorHAnsi" w:hAnsiTheme="minorHAnsi" w:cs="Arial"/>
          <w:b/>
          <w:sz w:val="22"/>
          <w:szCs w:val="22"/>
          <w:lang w:val="en-US"/>
        </w:rPr>
        <w:t>The</w:t>
      </w:r>
      <w:proofErr w:type="gramEnd"/>
      <w:r w:rsidRPr="00167AF1">
        <w:rPr>
          <w:rFonts w:asciiTheme="minorHAnsi" w:hAnsiTheme="minorHAnsi" w:cs="Arial"/>
          <w:b/>
          <w:sz w:val="22"/>
          <w:szCs w:val="22"/>
          <w:lang w:val="en-US"/>
        </w:rPr>
        <w:t xml:space="preserve"> Law of attraction is neutral</w:t>
      </w:r>
      <w:r w:rsidRPr="00167AF1">
        <w:rPr>
          <w:rFonts w:asciiTheme="minorHAnsi" w:hAnsiTheme="minorHAnsi" w:cs="Arial"/>
          <w:sz w:val="22"/>
          <w:szCs w:val="22"/>
          <w:lang w:val="en-US"/>
        </w:rPr>
        <w:t>. This is not a right way to ask, because you WILL receive what you ask for. So how do you change your subconscious mind and ask the right thing? One reliable way is with affirmations. My suggestion is that if you want to lose weight, you use affirmation like: “I’m thinner today.” “I look pretty today.” “I’m satisfied with my body.” “I am losing weight every day.” I now weigh ____.”</w:t>
      </w:r>
    </w:p>
    <w:p w:rsidR="008A5D9F" w:rsidRPr="00167AF1" w:rsidRDefault="009B21D8" w:rsidP="000A6C5D">
      <w:pPr>
        <w:pStyle w:val="Navadensplet"/>
        <w:jc w:val="both"/>
        <w:rPr>
          <w:rFonts w:asciiTheme="minorHAnsi" w:hAnsiTheme="minorHAnsi" w:cs="Arial"/>
          <w:sz w:val="22"/>
          <w:szCs w:val="22"/>
          <w:lang w:val="en-US"/>
        </w:rPr>
      </w:pPr>
      <w:r>
        <w:rPr>
          <w:rFonts w:asciiTheme="minorHAnsi" w:hAnsiTheme="minorHAnsi" w:cs="Arial"/>
          <w:sz w:val="22"/>
          <w:szCs w:val="22"/>
          <w:lang w:val="en-US"/>
        </w:rPr>
        <w:t>You</w:t>
      </w:r>
      <w:r w:rsidR="008A5D9F" w:rsidRPr="00167AF1">
        <w:rPr>
          <w:rFonts w:asciiTheme="minorHAnsi" w:hAnsiTheme="minorHAnsi" w:cs="Arial"/>
          <w:sz w:val="22"/>
          <w:szCs w:val="22"/>
          <w:lang w:val="en-US"/>
        </w:rPr>
        <w:t xml:space="preserve"> must</w:t>
      </w:r>
      <w:r>
        <w:rPr>
          <w:rFonts w:asciiTheme="minorHAnsi" w:hAnsiTheme="minorHAnsi" w:cs="Arial"/>
          <w:sz w:val="22"/>
          <w:szCs w:val="22"/>
          <w:lang w:val="en-US"/>
        </w:rPr>
        <w:t xml:space="preserve"> become aware of exactly what you are affirming through your</w:t>
      </w:r>
      <w:r w:rsidR="008A5D9F" w:rsidRPr="00167AF1">
        <w:rPr>
          <w:rFonts w:asciiTheme="minorHAnsi" w:hAnsiTheme="minorHAnsi" w:cs="Arial"/>
          <w:sz w:val="22"/>
          <w:szCs w:val="22"/>
          <w:lang w:val="en-US"/>
        </w:rPr>
        <w:t xml:space="preserve"> thoughts and consciously and purposefully focus those affirmations on positive and empowering statements. </w:t>
      </w:r>
      <w:r>
        <w:rPr>
          <w:rFonts w:asciiTheme="minorHAnsi" w:hAnsiTheme="minorHAnsi" w:cs="Arial"/>
          <w:sz w:val="22"/>
          <w:szCs w:val="22"/>
          <w:lang w:val="en-US"/>
        </w:rPr>
        <w:t>You</w:t>
      </w:r>
      <w:r w:rsidR="008A5D9F" w:rsidRPr="00167AF1">
        <w:rPr>
          <w:rFonts w:asciiTheme="minorHAnsi" w:hAnsiTheme="minorHAnsi" w:cs="Arial"/>
          <w:sz w:val="22"/>
          <w:szCs w:val="22"/>
          <w:lang w:val="en-US"/>
        </w:rPr>
        <w:t xml:space="preserve"> have to</w:t>
      </w:r>
      <w:r>
        <w:rPr>
          <w:rFonts w:asciiTheme="minorHAnsi" w:hAnsiTheme="minorHAnsi" w:cs="Arial"/>
          <w:sz w:val="22"/>
          <w:szCs w:val="22"/>
          <w:lang w:val="en-US"/>
        </w:rPr>
        <w:t xml:space="preserve"> reprogram your</w:t>
      </w:r>
      <w:r w:rsidR="008A5D9F" w:rsidRPr="00167AF1">
        <w:rPr>
          <w:rFonts w:asciiTheme="minorHAnsi" w:hAnsiTheme="minorHAnsi" w:cs="Arial"/>
          <w:sz w:val="22"/>
          <w:szCs w:val="22"/>
          <w:lang w:val="en-US"/>
        </w:rPr>
        <w:t xml:space="preserve"> subconscious mind. By developing the habit of using positive affirmations</w:t>
      </w:r>
      <w:r w:rsidR="008A5D9F" w:rsidRPr="00167AF1">
        <w:rPr>
          <w:rStyle w:val="apple-converted-space"/>
          <w:rFonts w:asciiTheme="minorHAnsi" w:hAnsiTheme="minorHAnsi" w:cs="Arial"/>
          <w:sz w:val="22"/>
          <w:szCs w:val="22"/>
          <w:lang w:val="en-US"/>
        </w:rPr>
        <w:t xml:space="preserve"> </w:t>
      </w:r>
      <w:r>
        <w:rPr>
          <w:rFonts w:asciiTheme="minorHAnsi" w:hAnsiTheme="minorHAnsi" w:cs="Arial"/>
          <w:sz w:val="22"/>
          <w:szCs w:val="22"/>
          <w:lang w:val="en-US"/>
        </w:rPr>
        <w:t>regularly and consistently your</w:t>
      </w:r>
      <w:r w:rsidR="008A5D9F" w:rsidRPr="00167AF1">
        <w:rPr>
          <w:rFonts w:asciiTheme="minorHAnsi" w:hAnsiTheme="minorHAnsi" w:cs="Arial"/>
          <w:sz w:val="22"/>
          <w:szCs w:val="22"/>
          <w:lang w:val="en-US"/>
        </w:rPr>
        <w:t xml:space="preserve"> subconscious will adapt to the new information it is being provided with. For affirmations to be ef</w:t>
      </w:r>
      <w:r>
        <w:rPr>
          <w:rFonts w:asciiTheme="minorHAnsi" w:hAnsiTheme="minorHAnsi" w:cs="Arial"/>
          <w:sz w:val="22"/>
          <w:szCs w:val="22"/>
          <w:lang w:val="en-US"/>
        </w:rPr>
        <w:t>fective, it is important that you create your own affirmations based on your</w:t>
      </w:r>
      <w:r w:rsidR="008A5D9F" w:rsidRPr="00167AF1">
        <w:rPr>
          <w:rFonts w:asciiTheme="minorHAnsi" w:hAnsiTheme="minorHAnsi" w:cs="Arial"/>
          <w:sz w:val="22"/>
          <w:szCs w:val="22"/>
          <w:lang w:val="en-US"/>
        </w:rPr>
        <w:t xml:space="preserve"> specific conditions and circumstances. It is ver</w:t>
      </w:r>
      <w:r>
        <w:rPr>
          <w:rFonts w:asciiTheme="minorHAnsi" w:hAnsiTheme="minorHAnsi" w:cs="Arial"/>
          <w:sz w:val="22"/>
          <w:szCs w:val="22"/>
          <w:lang w:val="en-US"/>
        </w:rPr>
        <w:t>y important to remember that your</w:t>
      </w:r>
      <w:r w:rsidR="008A5D9F" w:rsidRPr="00167AF1">
        <w:rPr>
          <w:rFonts w:asciiTheme="minorHAnsi" w:hAnsiTheme="minorHAnsi" w:cs="Arial"/>
          <w:sz w:val="22"/>
          <w:szCs w:val="22"/>
          <w:lang w:val="en-US"/>
        </w:rPr>
        <w:t xml:space="preserve"> affirmations are only going to be efficie</w:t>
      </w:r>
      <w:r>
        <w:rPr>
          <w:rFonts w:asciiTheme="minorHAnsi" w:hAnsiTheme="minorHAnsi" w:cs="Arial"/>
          <w:sz w:val="22"/>
          <w:szCs w:val="22"/>
          <w:lang w:val="en-US"/>
        </w:rPr>
        <w:t>nt if you can feel what you</w:t>
      </w:r>
      <w:r w:rsidR="008A5D9F" w:rsidRPr="00167AF1">
        <w:rPr>
          <w:rFonts w:asciiTheme="minorHAnsi" w:hAnsiTheme="minorHAnsi" w:cs="Arial"/>
          <w:sz w:val="22"/>
          <w:szCs w:val="22"/>
          <w:lang w:val="en-US"/>
        </w:rPr>
        <w:t xml:space="preserve"> are affirm</w:t>
      </w:r>
      <w:r>
        <w:rPr>
          <w:rFonts w:asciiTheme="minorHAnsi" w:hAnsiTheme="minorHAnsi" w:cs="Arial"/>
          <w:sz w:val="22"/>
          <w:szCs w:val="22"/>
          <w:lang w:val="en-US"/>
        </w:rPr>
        <w:t>ing. It is the emotions that your</w:t>
      </w:r>
      <w:r w:rsidR="008A5D9F" w:rsidRPr="00167AF1">
        <w:rPr>
          <w:rFonts w:asciiTheme="minorHAnsi" w:hAnsiTheme="minorHAnsi" w:cs="Arial"/>
          <w:sz w:val="22"/>
          <w:szCs w:val="22"/>
          <w:lang w:val="en-US"/>
        </w:rPr>
        <w:t xml:space="preserve"> affirmations create that wil</w:t>
      </w:r>
      <w:r>
        <w:rPr>
          <w:rFonts w:asciiTheme="minorHAnsi" w:hAnsiTheme="minorHAnsi" w:cs="Arial"/>
          <w:sz w:val="22"/>
          <w:szCs w:val="22"/>
          <w:lang w:val="en-US"/>
        </w:rPr>
        <w:t>l attract the prosperity that you</w:t>
      </w:r>
      <w:r w:rsidR="008A5D9F" w:rsidRPr="00167AF1">
        <w:rPr>
          <w:rFonts w:asciiTheme="minorHAnsi" w:hAnsiTheme="minorHAnsi" w:cs="Arial"/>
          <w:sz w:val="22"/>
          <w:szCs w:val="22"/>
          <w:lang w:val="en-US"/>
        </w:rPr>
        <w:t xml:space="preserve"> desire. </w:t>
      </w:r>
    </w:p>
    <w:p w:rsidR="00390951" w:rsidRPr="00167AF1" w:rsidRDefault="00390951"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So pick affirmations that are in present tense, positively worded and as short as possible and get to it!</w:t>
      </w:r>
    </w:p>
    <w:p w:rsidR="008A5D9F" w:rsidRPr="00167AF1" w:rsidRDefault="008A5D9F" w:rsidP="000A6C5D">
      <w:pPr>
        <w:pStyle w:val="Navadensplet"/>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For example if you want to become more prosperous, you can repeat the following affirmations regularly:</w:t>
      </w:r>
    </w:p>
    <w:p w:rsidR="008A5D9F" w:rsidRPr="00167AF1" w:rsidRDefault="008A5D9F" w:rsidP="000A6C5D">
      <w:pPr>
        <w:pStyle w:val="Navadensplet"/>
        <w:spacing w:before="0" w:beforeAutospacing="0" w:after="0" w:afterAutospacing="0"/>
        <w:jc w:val="both"/>
        <w:rPr>
          <w:rFonts w:asciiTheme="minorHAnsi" w:hAnsiTheme="minorHAnsi" w:cs="Arial"/>
          <w:sz w:val="22"/>
          <w:szCs w:val="22"/>
          <w:lang w:val="en-US"/>
        </w:rPr>
      </w:pPr>
    </w:p>
    <w:p w:rsidR="008A5D9F" w:rsidRPr="00167AF1"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I am open and ready to live a more prosperous life now.</w:t>
      </w:r>
    </w:p>
    <w:p w:rsidR="008A5D9F" w:rsidRPr="002B6C4A"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I accept</w:t>
      </w:r>
      <w:r w:rsidRPr="00167AF1">
        <w:rPr>
          <w:lang w:val="en-US"/>
        </w:rPr>
        <w:t xml:space="preserve"> </w:t>
      </w:r>
      <w:r w:rsidRPr="002B6C4A">
        <w:rPr>
          <w:rFonts w:asciiTheme="minorHAnsi" w:hAnsiTheme="minorHAnsi"/>
          <w:lang w:val="en-US"/>
        </w:rPr>
        <w:t xml:space="preserve">abundance </w:t>
      </w:r>
      <w:r w:rsidRPr="002B6C4A">
        <w:rPr>
          <w:rFonts w:asciiTheme="minorHAnsi" w:hAnsiTheme="minorHAnsi" w:cs="Arial"/>
          <w:sz w:val="22"/>
          <w:szCs w:val="22"/>
          <w:lang w:val="en-US"/>
        </w:rPr>
        <w:t>in my life now.</w:t>
      </w:r>
    </w:p>
    <w:p w:rsidR="008A5D9F" w:rsidRPr="002B6C4A"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2B6C4A">
        <w:rPr>
          <w:rFonts w:asciiTheme="minorHAnsi" w:hAnsiTheme="minorHAnsi" w:cs="Arial"/>
          <w:sz w:val="22"/>
          <w:szCs w:val="22"/>
          <w:lang w:val="en-US"/>
        </w:rPr>
        <w:t>I receive large inflows of money both from expected and unexpected sources now.</w:t>
      </w:r>
    </w:p>
    <w:p w:rsidR="008A5D9F" w:rsidRPr="002B6C4A"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2B6C4A">
        <w:rPr>
          <w:rFonts w:asciiTheme="minorHAnsi" w:hAnsiTheme="minorHAnsi" w:cs="Arial"/>
          <w:sz w:val="22"/>
          <w:szCs w:val="22"/>
          <w:lang w:val="en-US"/>
        </w:rPr>
        <w:t>My income is constantly increasing.</w:t>
      </w:r>
    </w:p>
    <w:p w:rsidR="008A5D9F" w:rsidRPr="002B6C4A"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2B6C4A">
        <w:rPr>
          <w:rFonts w:asciiTheme="minorHAnsi" w:hAnsiTheme="minorHAnsi" w:cs="Arial"/>
          <w:sz w:val="22"/>
          <w:szCs w:val="22"/>
          <w:lang w:val="en-US"/>
        </w:rPr>
        <w:t>I am a money magnet, and prosperity of all kind is drawn to me.</w:t>
      </w:r>
    </w:p>
    <w:p w:rsidR="008A5D9F" w:rsidRPr="002B6C4A"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2B6C4A">
        <w:rPr>
          <w:rFonts w:asciiTheme="minorHAnsi" w:hAnsiTheme="minorHAnsi" w:cs="Arial"/>
          <w:sz w:val="22"/>
          <w:szCs w:val="22"/>
          <w:lang w:val="en-US"/>
        </w:rPr>
        <w:t>I allow myself to prosper now.</w:t>
      </w:r>
    </w:p>
    <w:p w:rsidR="008A5D9F" w:rsidRPr="00167AF1"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2B6C4A">
        <w:rPr>
          <w:rFonts w:asciiTheme="minorHAnsi" w:hAnsiTheme="minorHAnsi" w:cs="Arial"/>
          <w:sz w:val="22"/>
          <w:szCs w:val="22"/>
          <w:lang w:val="en-US"/>
        </w:rPr>
        <w:t>I open myself to receive the</w:t>
      </w:r>
      <w:r w:rsidRPr="002B6C4A">
        <w:rPr>
          <w:rFonts w:asciiTheme="minorHAnsi" w:hAnsiTheme="minorHAnsi"/>
          <w:lang w:val="en-US"/>
        </w:rPr>
        <w:t xml:space="preserve"> abundance</w:t>
      </w:r>
      <w:r w:rsidRPr="00167AF1">
        <w:rPr>
          <w:lang w:val="en-US"/>
        </w:rPr>
        <w:t xml:space="preserve"> </w:t>
      </w:r>
      <w:r w:rsidRPr="00167AF1">
        <w:rPr>
          <w:rFonts w:asciiTheme="minorHAnsi" w:hAnsiTheme="minorHAnsi" w:cs="Arial"/>
          <w:sz w:val="22"/>
          <w:szCs w:val="22"/>
          <w:lang w:val="en-US"/>
        </w:rPr>
        <w:t>of the universe now.</w:t>
      </w:r>
    </w:p>
    <w:p w:rsidR="008A5D9F" w:rsidRPr="00167AF1"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I live in an abundant universe and I am grateful.</w:t>
      </w:r>
    </w:p>
    <w:p w:rsidR="008A5D9F" w:rsidRPr="00167AF1"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Money comes to me easily and effortlessly.</w:t>
      </w:r>
    </w:p>
    <w:p w:rsidR="008A5D9F" w:rsidRPr="00167AF1" w:rsidRDefault="008A5D9F" w:rsidP="00390951">
      <w:pPr>
        <w:pStyle w:val="Navadensplet"/>
        <w:numPr>
          <w:ilvl w:val="0"/>
          <w:numId w:val="13"/>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I prosper in everything I do now.</w:t>
      </w:r>
    </w:p>
    <w:p w:rsidR="008A5D9F" w:rsidRPr="00167AF1" w:rsidRDefault="009B21D8" w:rsidP="000A6C5D">
      <w:pPr>
        <w:pStyle w:val="Navadensplet"/>
        <w:shd w:val="clear" w:color="auto" w:fill="FFFFFF"/>
        <w:spacing w:after="0" w:afterAutospacing="0"/>
        <w:jc w:val="both"/>
        <w:rPr>
          <w:rFonts w:asciiTheme="minorHAnsi" w:hAnsiTheme="minorHAnsi" w:cs="Arial"/>
          <w:sz w:val="22"/>
          <w:szCs w:val="22"/>
          <w:lang w:val="en-US"/>
        </w:rPr>
      </w:pPr>
      <w:r>
        <w:rPr>
          <w:rFonts w:asciiTheme="minorHAnsi" w:hAnsiTheme="minorHAnsi" w:cs="Arial"/>
          <w:sz w:val="22"/>
          <w:szCs w:val="22"/>
          <w:lang w:val="en-US"/>
        </w:rPr>
        <w:t>You</w:t>
      </w:r>
      <w:r w:rsidR="008A5D9F" w:rsidRPr="00167AF1">
        <w:rPr>
          <w:rFonts w:asciiTheme="minorHAnsi" w:hAnsiTheme="minorHAnsi" w:cs="Arial"/>
          <w:sz w:val="22"/>
          <w:szCs w:val="22"/>
          <w:lang w:val="en-US"/>
        </w:rPr>
        <w:t xml:space="preserve"> ca</w:t>
      </w:r>
      <w:r>
        <w:rPr>
          <w:rFonts w:asciiTheme="minorHAnsi" w:hAnsiTheme="minorHAnsi" w:cs="Arial"/>
          <w:sz w:val="22"/>
          <w:szCs w:val="22"/>
          <w:lang w:val="en-US"/>
        </w:rPr>
        <w:t>n</w:t>
      </w:r>
      <w:r w:rsidR="002B6C4A">
        <w:rPr>
          <w:rFonts w:asciiTheme="minorHAnsi" w:hAnsiTheme="minorHAnsi" w:cs="Arial"/>
          <w:sz w:val="22"/>
          <w:szCs w:val="22"/>
          <w:lang w:val="en-US"/>
        </w:rPr>
        <w:t xml:space="preserve"> become, for instance, </w:t>
      </w:r>
      <w:r>
        <w:rPr>
          <w:rFonts w:asciiTheme="minorHAnsi" w:hAnsiTheme="minorHAnsi" w:cs="Arial"/>
          <w:sz w:val="22"/>
          <w:szCs w:val="22"/>
          <w:lang w:val="en-US"/>
        </w:rPr>
        <w:t>as prosperous as you</w:t>
      </w:r>
      <w:r w:rsidR="008A5D9F" w:rsidRPr="00167AF1">
        <w:rPr>
          <w:rFonts w:asciiTheme="minorHAnsi" w:hAnsiTheme="minorHAnsi" w:cs="Arial"/>
          <w:sz w:val="22"/>
          <w:szCs w:val="22"/>
          <w:lang w:val="en-US"/>
        </w:rPr>
        <w:t xml:space="preserve"> want by using positive affirmations regularly and consistently. Remember that</w:t>
      </w:r>
      <w:r w:rsidR="008A5D9F" w:rsidRPr="00167AF1">
        <w:rPr>
          <w:rStyle w:val="apple-converted-space"/>
          <w:rFonts w:asciiTheme="minorHAnsi" w:hAnsiTheme="minorHAnsi" w:cs="Arial"/>
          <w:sz w:val="22"/>
          <w:szCs w:val="22"/>
          <w:lang w:val="en-US"/>
        </w:rPr>
        <w:t xml:space="preserve"> abundance</w:t>
      </w:r>
      <w:r w:rsidR="002B6C4A">
        <w:rPr>
          <w:rStyle w:val="apple-converted-space"/>
          <w:rFonts w:asciiTheme="minorHAnsi" w:hAnsiTheme="minorHAnsi" w:cs="Arial"/>
          <w:sz w:val="22"/>
          <w:szCs w:val="22"/>
          <w:lang w:val="en-US"/>
        </w:rPr>
        <w:t xml:space="preserve"> </w:t>
      </w:r>
      <w:r>
        <w:rPr>
          <w:rFonts w:asciiTheme="minorHAnsi" w:hAnsiTheme="minorHAnsi" w:cs="Arial"/>
          <w:sz w:val="22"/>
          <w:szCs w:val="22"/>
          <w:lang w:val="en-US"/>
        </w:rPr>
        <w:t>is a state of mind and if you</w:t>
      </w:r>
      <w:r w:rsidR="008A5D9F" w:rsidRPr="00167AF1">
        <w:rPr>
          <w:rFonts w:asciiTheme="minorHAnsi" w:hAnsiTheme="minorHAnsi" w:cs="Arial"/>
          <w:sz w:val="22"/>
          <w:szCs w:val="22"/>
          <w:lang w:val="en-US"/>
        </w:rPr>
        <w:t xml:space="preserve"> want to be more prospe</w:t>
      </w:r>
      <w:r>
        <w:rPr>
          <w:rFonts w:asciiTheme="minorHAnsi" w:hAnsiTheme="minorHAnsi" w:cs="Arial"/>
          <w:sz w:val="22"/>
          <w:szCs w:val="22"/>
          <w:lang w:val="en-US"/>
        </w:rPr>
        <w:t>rous in life, you</w:t>
      </w:r>
      <w:r w:rsidR="008A5D9F" w:rsidRPr="00167AF1">
        <w:rPr>
          <w:rFonts w:asciiTheme="minorHAnsi" w:hAnsiTheme="minorHAnsi" w:cs="Arial"/>
          <w:sz w:val="22"/>
          <w:szCs w:val="22"/>
          <w:lang w:val="en-US"/>
        </w:rPr>
        <w:t xml:space="preserve"> must </w:t>
      </w:r>
      <w:r>
        <w:rPr>
          <w:rFonts w:asciiTheme="minorHAnsi" w:hAnsiTheme="minorHAnsi" w:cs="Arial"/>
          <w:sz w:val="22"/>
          <w:szCs w:val="22"/>
          <w:lang w:val="en-US"/>
        </w:rPr>
        <w:t>think of your</w:t>
      </w:r>
      <w:r w:rsidR="008A5D9F" w:rsidRPr="00167AF1">
        <w:rPr>
          <w:rFonts w:asciiTheme="minorHAnsi" w:hAnsiTheme="minorHAnsi" w:cs="Arial"/>
          <w:sz w:val="22"/>
          <w:szCs w:val="22"/>
          <w:lang w:val="en-US"/>
        </w:rPr>
        <w:t xml:space="preserve">selves as being already prosperous. </w:t>
      </w:r>
      <w:r w:rsidR="002B6C4A">
        <w:rPr>
          <w:rFonts w:asciiTheme="minorHAnsi" w:hAnsiTheme="minorHAnsi" w:cs="Arial"/>
          <w:sz w:val="22"/>
          <w:szCs w:val="22"/>
          <w:lang w:val="en-US"/>
        </w:rPr>
        <w:t>You should use your</w:t>
      </w:r>
      <w:r w:rsidR="008A5D9F" w:rsidRPr="00167AF1">
        <w:rPr>
          <w:rFonts w:asciiTheme="minorHAnsi" w:hAnsiTheme="minorHAnsi" w:cs="Arial"/>
          <w:sz w:val="22"/>
          <w:szCs w:val="22"/>
          <w:lang w:val="en-US"/>
        </w:rPr>
        <w:t xml:space="preserve"> affirmations - firmly and positively, with no ifs, buts, or maybes - over and over again, from the minute you arise in the morning until the time you go to sleep at night, and as many times during the day as your work or activities permit, you will be drawn to those people, places, and events that will bring your desires to you.”</w:t>
      </w:r>
    </w:p>
    <w:p w:rsidR="008A5D9F" w:rsidRPr="00167AF1" w:rsidRDefault="008A5D9F" w:rsidP="000A6C5D">
      <w:pPr>
        <w:spacing w:after="0" w:line="240" w:lineRule="auto"/>
        <w:jc w:val="both"/>
        <w:rPr>
          <w:rFonts w:asciiTheme="minorHAnsi" w:hAnsiTheme="minorHAnsi" w:cs="Arial"/>
        </w:rPr>
      </w:pPr>
      <w:r w:rsidRPr="00167AF1">
        <w:rPr>
          <w:rFonts w:asciiTheme="minorHAnsi" w:hAnsiTheme="minorHAnsi" w:cs="Arial"/>
        </w:rPr>
        <w:br w:type="page"/>
      </w:r>
    </w:p>
    <w:p w:rsidR="008A5D9F" w:rsidRPr="00167AF1" w:rsidRDefault="008A5D9F" w:rsidP="000A6C5D">
      <w:pPr>
        <w:pStyle w:val="Navadensplet"/>
        <w:shd w:val="clear" w:color="auto" w:fill="FFFFFF"/>
        <w:jc w:val="both"/>
        <w:rPr>
          <w:rFonts w:asciiTheme="minorHAnsi" w:hAnsiTheme="minorHAnsi" w:cs="Arial"/>
          <w:sz w:val="22"/>
          <w:szCs w:val="22"/>
          <w:lang w:val="en-US"/>
        </w:rPr>
      </w:pPr>
    </w:p>
    <w:p w:rsidR="008A5D9F" w:rsidRPr="00167AF1" w:rsidRDefault="008A5D9F" w:rsidP="000A6C5D">
      <w:pPr>
        <w:pStyle w:val="Naslov1"/>
        <w:shd w:val="clear" w:color="auto" w:fill="FFFFFF"/>
        <w:spacing w:before="0" w:after="0" w:line="240" w:lineRule="auto"/>
        <w:jc w:val="both"/>
        <w:rPr>
          <w:rFonts w:asciiTheme="minorHAnsi" w:hAnsiTheme="minorHAnsi" w:cs="Arial"/>
          <w:color w:val="4F81BD" w:themeColor="accent1"/>
          <w:sz w:val="28"/>
          <w:szCs w:val="28"/>
        </w:rPr>
      </w:pPr>
      <w:r w:rsidRPr="00167AF1">
        <w:rPr>
          <w:rFonts w:asciiTheme="minorHAnsi" w:hAnsiTheme="minorHAnsi" w:cs="Arial"/>
          <w:color w:val="4F81BD" w:themeColor="accent1"/>
          <w:sz w:val="28"/>
          <w:szCs w:val="28"/>
        </w:rPr>
        <w:t xml:space="preserve">Why do </w:t>
      </w:r>
      <w:r w:rsidR="002B6C4A">
        <w:rPr>
          <w:rFonts w:asciiTheme="minorHAnsi" w:hAnsiTheme="minorHAnsi" w:cs="Arial"/>
          <w:color w:val="4F81BD" w:themeColor="accent1"/>
          <w:sz w:val="28"/>
          <w:szCs w:val="28"/>
        </w:rPr>
        <w:t xml:space="preserve">your </w:t>
      </w:r>
      <w:r w:rsidRPr="00167AF1">
        <w:rPr>
          <w:rFonts w:asciiTheme="minorHAnsi" w:hAnsiTheme="minorHAnsi" w:cs="Arial"/>
          <w:color w:val="4F81BD" w:themeColor="accent1"/>
          <w:sz w:val="28"/>
          <w:szCs w:val="28"/>
        </w:rPr>
        <w:t>Affirmations don’t work?</w:t>
      </w:r>
    </w:p>
    <w:p w:rsidR="00390951" w:rsidRPr="00167AF1" w:rsidRDefault="00390951" w:rsidP="00390951">
      <w:pPr>
        <w:pStyle w:val="Navadensplet"/>
        <w:shd w:val="clear" w:color="auto" w:fill="FFFFFF"/>
        <w:jc w:val="both"/>
        <w:rPr>
          <w:rFonts w:asciiTheme="minorHAnsi" w:hAnsiTheme="minorHAnsi" w:cs="Arial"/>
          <w:sz w:val="22"/>
          <w:szCs w:val="22"/>
          <w:lang w:val="en-US"/>
        </w:rPr>
      </w:pP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The biggest things that people stumble on are their affirmations. </w:t>
      </w:r>
      <w:r w:rsidR="002B6C4A">
        <w:rPr>
          <w:rFonts w:asciiTheme="minorHAnsi" w:hAnsiTheme="minorHAnsi" w:cs="Arial"/>
          <w:sz w:val="22"/>
          <w:szCs w:val="22"/>
          <w:lang w:val="en-US"/>
        </w:rPr>
        <w:t>Affirmations work, but you</w:t>
      </w:r>
      <w:r w:rsidRPr="00167AF1">
        <w:rPr>
          <w:rFonts w:asciiTheme="minorHAnsi" w:hAnsiTheme="minorHAnsi" w:cs="Arial"/>
          <w:sz w:val="22"/>
          <w:szCs w:val="22"/>
          <w:lang w:val="en-US"/>
        </w:rPr>
        <w:t xml:space="preserve"> have to take into consideration three major points that determine whether your affirmations are going to work for you or not. </w:t>
      </w:r>
    </w:p>
    <w:p w:rsidR="008A5D9F" w:rsidRPr="00167AF1" w:rsidRDefault="008A5D9F" w:rsidP="00390951">
      <w:pPr>
        <w:pStyle w:val="Navadensplet"/>
        <w:numPr>
          <w:ilvl w:val="0"/>
          <w:numId w:val="12"/>
        </w:numPr>
        <w:shd w:val="clear" w:color="auto" w:fill="FFFFFF"/>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You have to believe you can do it. Start small!!</w:t>
      </w:r>
    </w:p>
    <w:p w:rsidR="008A5D9F" w:rsidRPr="002B6C4A" w:rsidRDefault="008A5D9F" w:rsidP="00390951">
      <w:pPr>
        <w:pStyle w:val="Navadensplet"/>
        <w:numPr>
          <w:ilvl w:val="0"/>
          <w:numId w:val="12"/>
        </w:numPr>
        <w:shd w:val="clear" w:color="auto" w:fill="FFFFFF"/>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What mind set are you in when you start saying your</w:t>
      </w:r>
      <w:r w:rsidRPr="00167AF1">
        <w:rPr>
          <w:lang w:val="en-US"/>
        </w:rPr>
        <w:t xml:space="preserve"> </w:t>
      </w:r>
      <w:r w:rsidRPr="002B6C4A">
        <w:rPr>
          <w:rFonts w:asciiTheme="minorHAnsi" w:hAnsiTheme="minorHAnsi"/>
          <w:lang w:val="en-US"/>
        </w:rPr>
        <w:t>affirmations</w:t>
      </w:r>
      <w:r w:rsidRPr="002B6C4A">
        <w:rPr>
          <w:rFonts w:asciiTheme="minorHAnsi" w:hAnsiTheme="minorHAnsi" w:cs="Arial"/>
          <w:sz w:val="22"/>
          <w:szCs w:val="22"/>
          <w:lang w:val="en-US"/>
        </w:rPr>
        <w:t>?</w:t>
      </w:r>
    </w:p>
    <w:p w:rsidR="008A5D9F" w:rsidRPr="00167AF1" w:rsidRDefault="008A5D9F" w:rsidP="00390951">
      <w:pPr>
        <w:pStyle w:val="Navadensplet"/>
        <w:numPr>
          <w:ilvl w:val="0"/>
          <w:numId w:val="12"/>
        </w:numPr>
        <w:shd w:val="clear" w:color="auto" w:fill="FFFFFF"/>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Your mind’s job in keeping you safe.</w:t>
      </w:r>
    </w:p>
    <w:p w:rsidR="00390951" w:rsidRPr="00167AF1" w:rsidRDefault="00390951" w:rsidP="00390951">
      <w:pPr>
        <w:pStyle w:val="Navadensplet"/>
        <w:shd w:val="clear" w:color="auto" w:fill="FFFFFF"/>
        <w:spacing w:before="0" w:beforeAutospacing="0" w:after="0" w:afterAutospacing="0"/>
        <w:jc w:val="both"/>
        <w:rPr>
          <w:rFonts w:asciiTheme="minorHAnsi" w:hAnsiTheme="minorHAnsi" w:cs="Arial"/>
          <w:sz w:val="22"/>
          <w:szCs w:val="22"/>
          <w:lang w:val="en-US"/>
        </w:rPr>
      </w:pPr>
    </w:p>
    <w:p w:rsidR="008A5D9F" w:rsidRPr="00167AF1" w:rsidRDefault="008A5D9F" w:rsidP="00390951">
      <w:pPr>
        <w:pStyle w:val="Navadensplet"/>
        <w:numPr>
          <w:ilvl w:val="0"/>
          <w:numId w:val="11"/>
        </w:numPr>
        <w:shd w:val="clear" w:color="auto" w:fill="FFFFFF"/>
        <w:spacing w:before="0" w:beforeAutospacing="0"/>
        <w:jc w:val="both"/>
        <w:rPr>
          <w:rFonts w:asciiTheme="minorHAnsi" w:hAnsiTheme="minorHAnsi" w:cs="Arial"/>
          <w:sz w:val="22"/>
          <w:szCs w:val="22"/>
          <w:lang w:val="en-US"/>
        </w:rPr>
      </w:pPr>
      <w:r w:rsidRPr="00167AF1">
        <w:rPr>
          <w:rStyle w:val="apple-converted-space"/>
          <w:rFonts w:asciiTheme="minorHAnsi" w:hAnsiTheme="minorHAnsi" w:cs="Arial"/>
          <w:b/>
          <w:sz w:val="22"/>
          <w:szCs w:val="22"/>
          <w:lang w:val="en-US"/>
        </w:rPr>
        <w:t>If you believe you can, you are right, and if you think you can’t you are right again!</w:t>
      </w:r>
      <w:r w:rsidRPr="00167AF1">
        <w:rPr>
          <w:rStyle w:val="apple-converted-space"/>
          <w:rFonts w:asciiTheme="minorHAnsi" w:hAnsiTheme="minorHAnsi" w:cs="Arial"/>
          <w:sz w:val="22"/>
          <w:szCs w:val="22"/>
          <w:lang w:val="en-US"/>
        </w:rPr>
        <w:t xml:space="preserve"> Affirmations </w:t>
      </w:r>
      <w:r w:rsidRPr="00167AF1">
        <w:rPr>
          <w:rFonts w:asciiTheme="minorHAnsi" w:hAnsiTheme="minorHAnsi" w:cs="Arial"/>
          <w:sz w:val="22"/>
          <w:szCs w:val="22"/>
          <w:lang w:val="en-US"/>
        </w:rPr>
        <w:t>have to be something that pushes you out of your comfort zone yet not so far out that it is not believable to you or your system. You have to be able to feel the</w:t>
      </w:r>
      <w:r w:rsidRPr="00167AF1">
        <w:rPr>
          <w:rStyle w:val="apple-converted-space"/>
          <w:rFonts w:asciiTheme="minorHAnsi" w:hAnsiTheme="minorHAnsi" w:cs="Arial"/>
          <w:sz w:val="22"/>
          <w:szCs w:val="22"/>
          <w:lang w:val="en-US"/>
        </w:rPr>
        <w:t xml:space="preserve"> </w:t>
      </w:r>
      <w:r w:rsidRPr="00167AF1">
        <w:rPr>
          <w:rFonts w:asciiTheme="minorHAnsi" w:hAnsiTheme="minorHAnsi" w:cs="Arial"/>
          <w:sz w:val="22"/>
          <w:szCs w:val="22"/>
          <w:lang w:val="en-US"/>
        </w:rPr>
        <w:t xml:space="preserve">affirmation </w:t>
      </w:r>
      <w:r w:rsidRPr="00167AF1">
        <w:rPr>
          <w:rStyle w:val="apple-converted-space"/>
          <w:rFonts w:asciiTheme="minorHAnsi" w:hAnsiTheme="minorHAnsi" w:cs="Arial"/>
          <w:sz w:val="22"/>
          <w:szCs w:val="22"/>
          <w:lang w:val="en-US"/>
        </w:rPr>
        <w:t>as</w:t>
      </w:r>
      <w:r w:rsidRPr="00167AF1">
        <w:rPr>
          <w:rFonts w:asciiTheme="minorHAnsi" w:hAnsiTheme="minorHAnsi" w:cs="Arial"/>
          <w:sz w:val="22"/>
          <w:szCs w:val="22"/>
          <w:lang w:val="en-US"/>
        </w:rPr>
        <w:t xml:space="preserve"> a possibility. If you cannot imagine your affirmation as a possibility, adjust it slightly to something you can imagine or believe. You will eventually be able to say and believe the bigger affirmation as you shift your energies with the believable one.</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The biggest stumbling block people have when they are working with affirmations is when they are doing affirmations around money,</w:t>
      </w:r>
      <w:r w:rsidRPr="00167AF1">
        <w:rPr>
          <w:rStyle w:val="apple-converted-space"/>
          <w:rFonts w:asciiTheme="minorHAnsi" w:hAnsiTheme="minorHAnsi" w:cs="Arial"/>
          <w:sz w:val="22"/>
          <w:szCs w:val="22"/>
          <w:lang w:val="en-US"/>
        </w:rPr>
        <w:t xml:space="preserve"> prosperity </w:t>
      </w:r>
      <w:r w:rsidRPr="00167AF1">
        <w:rPr>
          <w:rFonts w:asciiTheme="minorHAnsi" w:hAnsiTheme="minorHAnsi" w:cs="Arial"/>
          <w:sz w:val="22"/>
          <w:szCs w:val="22"/>
          <w:lang w:val="en-US"/>
        </w:rPr>
        <w:t>and wealth. People tend to say something like “I am a multi millionaire now.  Or: “I want to have a million dollars”, or: “I wish I have a million dollars”. First of all: most of people honestly can’t even imagine that having a million dollars is actually possible. On the other hand people have tremendous amount of fear. What if I really get a million? What will my friends say? What will I say to them? And because of that questions the brain and the subconscious blocks the affirmations. Your affirmation cannot work! All you have to do is adjust your affirmation to say something like “I now allow money to flow to me easily and effortlessly.” You should notice two things about that. You didn’t put a specific dollar amount in there, which doesn’t limit your subconscious and consequently the universe in bringing a specific amount of money to you.</w:t>
      </w:r>
    </w:p>
    <w:p w:rsidR="008A5D9F" w:rsidRPr="00167AF1" w:rsidRDefault="008A5D9F" w:rsidP="000A6C5D">
      <w:pPr>
        <w:pStyle w:val="Navadensplet"/>
        <w:numPr>
          <w:ilvl w:val="0"/>
          <w:numId w:val="11"/>
        </w:numPr>
        <w:shd w:val="clear" w:color="auto" w:fill="FFFFFF"/>
        <w:jc w:val="both"/>
        <w:rPr>
          <w:rFonts w:asciiTheme="minorHAnsi" w:hAnsiTheme="minorHAnsi" w:cs="Arial"/>
          <w:sz w:val="22"/>
          <w:szCs w:val="22"/>
          <w:lang w:val="en-US"/>
        </w:rPr>
      </w:pPr>
      <w:r w:rsidRPr="00167AF1">
        <w:rPr>
          <w:rFonts w:asciiTheme="minorHAnsi" w:hAnsiTheme="minorHAnsi" w:cs="Arial"/>
          <w:b/>
          <w:sz w:val="22"/>
          <w:szCs w:val="22"/>
          <w:lang w:val="en-US"/>
        </w:rPr>
        <w:t xml:space="preserve"> Be calm and happy when you do your affirmations!</w:t>
      </w:r>
      <w:r w:rsidRPr="00167AF1">
        <w:rPr>
          <w:rFonts w:asciiTheme="minorHAnsi" w:hAnsiTheme="minorHAnsi" w:cs="Arial"/>
          <w:sz w:val="22"/>
          <w:szCs w:val="22"/>
          <w:lang w:val="en-US"/>
        </w:rPr>
        <w:t xml:space="preserve"> Most of people are making a mistake when they say or write their affirmations the most when they are in panic mode. That means when you are in a fearful, sad, nervous or anxiety state you kick into high gear saying, chanting or even writing your affirmations. When you are in that </w:t>
      </w:r>
      <w:proofErr w:type="gramStart"/>
      <w:r w:rsidRPr="00167AF1">
        <w:rPr>
          <w:rFonts w:asciiTheme="minorHAnsi" w:hAnsiTheme="minorHAnsi" w:cs="Arial"/>
          <w:sz w:val="22"/>
          <w:szCs w:val="22"/>
          <w:lang w:val="en-US"/>
        </w:rPr>
        <w:t>mode, that</w:t>
      </w:r>
      <w:proofErr w:type="gramEnd"/>
      <w:r w:rsidRPr="00167AF1">
        <w:rPr>
          <w:rFonts w:asciiTheme="minorHAnsi" w:hAnsiTheme="minorHAnsi" w:cs="Arial"/>
          <w:sz w:val="22"/>
          <w:szCs w:val="22"/>
          <w:lang w:val="en-US"/>
        </w:rPr>
        <w:t xml:space="preserve"> is the absolute worst time to say your affirmations. Because your body’s system is sitting in crunch and you are saying something so completely foreign to it that it won’t even let it in to your system. So once again, your affirmation cannot work!</w:t>
      </w:r>
    </w:p>
    <w:p w:rsidR="002B6C4A"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When you say your affirmations, you have to be coming from a place of love and appreciation or at least a place of neutrality. You have to be calm. So try to meditate and breathe deeply your fear, sadness, nervousness</w:t>
      </w:r>
      <w:proofErr w:type="gramStart"/>
      <w:r w:rsidRPr="00167AF1">
        <w:rPr>
          <w:rFonts w:asciiTheme="minorHAnsi" w:hAnsiTheme="minorHAnsi" w:cs="Arial"/>
          <w:sz w:val="22"/>
          <w:szCs w:val="22"/>
          <w:lang w:val="en-US"/>
        </w:rPr>
        <w:t>,...</w:t>
      </w:r>
      <w:proofErr w:type="gramEnd"/>
      <w:r w:rsidRPr="00167AF1">
        <w:rPr>
          <w:rFonts w:asciiTheme="minorHAnsi" w:hAnsiTheme="minorHAnsi" w:cs="Arial"/>
          <w:sz w:val="22"/>
          <w:szCs w:val="22"/>
          <w:lang w:val="en-US"/>
        </w:rPr>
        <w:t xml:space="preserve"> </w:t>
      </w:r>
      <w:r w:rsidR="002B6C4A">
        <w:rPr>
          <w:rFonts w:asciiTheme="minorHAnsi" w:hAnsiTheme="minorHAnsi" w:cs="Arial"/>
          <w:sz w:val="22"/>
          <w:szCs w:val="22"/>
          <w:lang w:val="en-US"/>
        </w:rPr>
        <w:t xml:space="preserve">As already mentioned before, start using affirmation </w:t>
      </w:r>
      <w:r w:rsidR="002B6C4A" w:rsidRPr="00167AF1">
        <w:rPr>
          <w:rFonts w:asciiTheme="minorHAnsi" w:hAnsiTheme="minorHAnsi" w:cs="Arial"/>
          <w:sz w:val="22"/>
          <w:szCs w:val="22"/>
          <w:lang w:val="en-US"/>
        </w:rPr>
        <w:t xml:space="preserve">first thing </w:t>
      </w:r>
      <w:r w:rsidR="002B6C4A">
        <w:rPr>
          <w:rFonts w:asciiTheme="minorHAnsi" w:hAnsiTheme="minorHAnsi" w:cs="Arial"/>
          <w:sz w:val="22"/>
          <w:szCs w:val="22"/>
          <w:lang w:val="en-US"/>
        </w:rPr>
        <w:t xml:space="preserve">in the morning just before you go to </w:t>
      </w:r>
      <w:r w:rsidR="002B6C4A" w:rsidRPr="00167AF1">
        <w:rPr>
          <w:rFonts w:asciiTheme="minorHAnsi" w:hAnsiTheme="minorHAnsi" w:cs="Arial"/>
          <w:sz w:val="22"/>
          <w:szCs w:val="22"/>
          <w:lang w:val="en-US"/>
        </w:rPr>
        <w:t>sleep.</w:t>
      </w:r>
      <w:r w:rsidR="002B6C4A">
        <w:rPr>
          <w:rFonts w:asciiTheme="minorHAnsi" w:hAnsiTheme="minorHAnsi" w:cs="Arial"/>
          <w:sz w:val="22"/>
          <w:szCs w:val="22"/>
          <w:lang w:val="en-US"/>
        </w:rPr>
        <w:t xml:space="preserve"> </w:t>
      </w:r>
    </w:p>
    <w:p w:rsidR="002B6C4A" w:rsidRDefault="002B6C4A">
      <w:pPr>
        <w:spacing w:after="0" w:line="240" w:lineRule="auto"/>
        <w:rPr>
          <w:rFonts w:asciiTheme="minorHAnsi" w:eastAsia="Times New Roman" w:hAnsiTheme="minorHAnsi" w:cs="Arial"/>
          <w:lang w:eastAsia="sl-SI"/>
        </w:rPr>
      </w:pPr>
      <w:r>
        <w:rPr>
          <w:rFonts w:asciiTheme="minorHAnsi" w:hAnsiTheme="minorHAnsi" w:cs="Arial"/>
        </w:rPr>
        <w:br w:type="page"/>
      </w:r>
    </w:p>
    <w:p w:rsidR="008A5D9F" w:rsidRPr="00167AF1" w:rsidRDefault="008A5D9F" w:rsidP="000A6C5D">
      <w:pPr>
        <w:pStyle w:val="Navadensplet"/>
        <w:shd w:val="clear" w:color="auto" w:fill="FFFFFF"/>
        <w:jc w:val="both"/>
        <w:rPr>
          <w:rFonts w:asciiTheme="minorHAnsi" w:hAnsiTheme="minorHAnsi" w:cs="Arial"/>
          <w:sz w:val="22"/>
          <w:szCs w:val="22"/>
          <w:lang w:val="en-US"/>
        </w:rPr>
      </w:pPr>
    </w:p>
    <w:p w:rsidR="00390951" w:rsidRPr="00167AF1" w:rsidRDefault="008A5D9F"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Or you can use just one affirmation, and that is “Neutralize”. Take a deep cleansing breathe in and slowly let go of your problems and say the affirmation “Neutralize”. </w:t>
      </w:r>
      <w:proofErr w:type="gramStart"/>
      <w:r w:rsidRPr="00167AF1">
        <w:rPr>
          <w:rFonts w:asciiTheme="minorHAnsi" w:hAnsiTheme="minorHAnsi" w:cs="Arial"/>
          <w:sz w:val="22"/>
          <w:szCs w:val="22"/>
          <w:lang w:val="en-US"/>
        </w:rPr>
        <w:t>Do</w:t>
      </w:r>
      <w:proofErr w:type="gramEnd"/>
      <w:r w:rsidRPr="00167AF1">
        <w:rPr>
          <w:rFonts w:asciiTheme="minorHAnsi" w:hAnsiTheme="minorHAnsi" w:cs="Arial"/>
          <w:sz w:val="22"/>
          <w:szCs w:val="22"/>
          <w:lang w:val="en-US"/>
        </w:rPr>
        <w:t xml:space="preserve"> it over and over again until that feeling disappear.</w:t>
      </w:r>
    </w:p>
    <w:p w:rsidR="008A5D9F" w:rsidRPr="00167AF1" w:rsidRDefault="008A5D9F" w:rsidP="000A6C5D">
      <w:pPr>
        <w:pStyle w:val="Navadensplet"/>
        <w:shd w:val="clear" w:color="auto" w:fill="FFFFFF"/>
        <w:jc w:val="both"/>
        <w:rPr>
          <w:rFonts w:asciiTheme="minorHAnsi" w:hAnsiTheme="minorHAnsi" w:cs="Arial"/>
          <w:sz w:val="22"/>
          <w:szCs w:val="22"/>
          <w:lang w:val="en-US"/>
        </w:rPr>
      </w:pPr>
    </w:p>
    <w:p w:rsidR="008A5D9F" w:rsidRPr="00167AF1" w:rsidRDefault="008A5D9F" w:rsidP="000A6C5D">
      <w:pPr>
        <w:pStyle w:val="Navadensplet"/>
        <w:numPr>
          <w:ilvl w:val="0"/>
          <w:numId w:val="11"/>
        </w:numPr>
        <w:shd w:val="clear" w:color="auto" w:fill="FFFFFF"/>
        <w:jc w:val="both"/>
        <w:rPr>
          <w:rFonts w:asciiTheme="minorHAnsi" w:hAnsiTheme="minorHAnsi" w:cs="Arial"/>
          <w:sz w:val="22"/>
          <w:szCs w:val="22"/>
          <w:lang w:val="en-US"/>
        </w:rPr>
      </w:pPr>
      <w:r w:rsidRPr="00167AF1">
        <w:rPr>
          <w:rFonts w:asciiTheme="minorHAnsi" w:hAnsiTheme="minorHAnsi" w:cs="Arial"/>
          <w:b/>
          <w:sz w:val="22"/>
          <w:szCs w:val="22"/>
          <w:lang w:val="en-US"/>
        </w:rPr>
        <w:t>Don’t give up!</w:t>
      </w:r>
      <w:r w:rsidRPr="00167AF1">
        <w:rPr>
          <w:rFonts w:asciiTheme="minorHAnsi" w:hAnsiTheme="minorHAnsi" w:cs="Arial"/>
          <w:sz w:val="22"/>
          <w:szCs w:val="22"/>
          <w:lang w:val="en-US"/>
        </w:rPr>
        <w:t xml:space="preserve"> When doing affirmations, it is important not to give up just before your affirmation becomes a reality. It takes doing the same thing as long as it takes to shift your subconscious mind on an energy level and in your life. Some people will get there faster and some a little slower. That depends on how your subconscious mind is fighting back. Your mind is your ego. It will tell you over and over again, that you can’t do it. It is going to kick up all sorts of doubt, busyness, worry, fear, anything it can to stop you from saying your affirmation(s) and making changes. It doesn’t want you to change. It knows, from its perspective, that if you keep doing the same thing you have always done, even though you have the same result and you don’t like it, it knows the result and it believes it is keeping you safe. It will say things to you like: </w:t>
      </w:r>
      <w:r w:rsidRPr="00167AF1">
        <w:rPr>
          <w:rFonts w:asciiTheme="minorHAnsi" w:hAnsiTheme="minorHAnsi" w:cs="Arial"/>
          <w:i/>
          <w:sz w:val="22"/>
          <w:szCs w:val="22"/>
          <w:lang w:val="en-US"/>
        </w:rPr>
        <w:t>“You are a failure! You have been doing affirmations for two weeks now, and nothing is changed! I told knew you can’t do it, looser!”</w:t>
      </w:r>
      <w:r w:rsidRPr="00167AF1">
        <w:rPr>
          <w:rFonts w:asciiTheme="minorHAnsi" w:hAnsiTheme="minorHAnsi" w:cs="Arial"/>
          <w:sz w:val="22"/>
          <w:szCs w:val="22"/>
          <w:lang w:val="en-US"/>
        </w:rPr>
        <w:t xml:space="preserve">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Your mind is doing this out of love so don’t get mad at it. Just understand what it takes to make the changes and do the work to change it. Don’t allow your ego to take your courage to continue. Do it anyway. Just be aware of your ego and tell your subconscious mind: </w:t>
      </w:r>
      <w:r w:rsidRPr="00167AF1">
        <w:rPr>
          <w:rFonts w:asciiTheme="minorHAnsi" w:hAnsiTheme="minorHAnsi" w:cs="Arial"/>
          <w:i/>
          <w:sz w:val="22"/>
          <w:szCs w:val="22"/>
          <w:lang w:val="en-US"/>
        </w:rPr>
        <w:t xml:space="preserve">“STOP” I am aware of what you are trying to do”. </w:t>
      </w:r>
      <w:r w:rsidRPr="00167AF1">
        <w:rPr>
          <w:rFonts w:asciiTheme="minorHAnsi" w:hAnsiTheme="minorHAnsi" w:cs="Arial"/>
          <w:sz w:val="22"/>
          <w:szCs w:val="22"/>
          <w:lang w:val="en-US"/>
        </w:rPr>
        <w:t>Just be aware of it. Don’t try to persuade it, just be aware of it and continue with your affirmations and manifestations</w:t>
      </w:r>
      <w:r w:rsidR="00326FDD">
        <w:rPr>
          <w:rFonts w:asciiTheme="minorHAnsi" w:hAnsiTheme="minorHAnsi" w:cs="Arial"/>
          <w:sz w:val="22"/>
          <w:szCs w:val="22"/>
          <w:lang w:val="en-US"/>
        </w:rPr>
        <w:t xml:space="preserve">. </w:t>
      </w:r>
      <w:r w:rsidRPr="00167AF1">
        <w:rPr>
          <w:rFonts w:asciiTheme="minorHAnsi" w:hAnsiTheme="minorHAnsi" w:cs="Arial"/>
          <w:sz w:val="22"/>
          <w:szCs w:val="22"/>
          <w:lang w:val="en-US"/>
        </w:rPr>
        <w:t xml:space="preserve">So be sure you are saying your affirmations at least for a month in a row. This may sound easy but let me tell you, your mind wants to keep you safe and it thinks safety is having you do the same thing over and over again. Put a reminder in your phone everyday to say your affirmations for at least the next 30 days to insure your subconscious mind shifts to its new reality. When that reminder goes off, be sure to take the time to say your affirmations – don’t let anything or anyone distract you. The closer you get to the end, the more the mind will fight to keep you in the same pattern you have always been in.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Change your subconscious mind and life today!</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A good way to get your affirmations to work on a deeper level is to </w:t>
      </w:r>
      <w:r w:rsidRPr="00326FDD">
        <w:rPr>
          <w:rFonts w:asciiTheme="minorHAnsi" w:hAnsiTheme="minorHAnsi" w:cs="Arial"/>
          <w:b/>
          <w:sz w:val="22"/>
          <w:szCs w:val="22"/>
          <w:lang w:val="en-US"/>
        </w:rPr>
        <w:t>record them</w:t>
      </w:r>
      <w:r w:rsidRPr="00167AF1">
        <w:rPr>
          <w:rFonts w:asciiTheme="minorHAnsi" w:hAnsiTheme="minorHAnsi" w:cs="Arial"/>
          <w:sz w:val="22"/>
          <w:szCs w:val="22"/>
          <w:lang w:val="en-US"/>
        </w:rPr>
        <w:t xml:space="preserve"> in your own voice and play the recording at night when going to bed. This will give your system a little extra help in clearing things that are in the way of you creating and manifesting your desires with your affirmations as you sleep. I would recommend also saying your affirmations daily, this is just a little added something to do to assist you, it is not meant to replace you saying them daily.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Should you have time, you can also say your affirmations while looking into your eyes in the mirror. This connects with all parts of you and allows for anything not in alignment with your statement to come to the surface immediately for quick resolution and change.</w:t>
      </w:r>
    </w:p>
    <w:p w:rsidR="008A5D9F" w:rsidRDefault="008A5D9F" w:rsidP="00326FD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At the end of each day, or each week at the least, take a good look at your life and recognize all the things that have changed. Doing this gives appreciation to all parts of you and makes a deeper connection as your system works together as one in your common goal.</w:t>
      </w:r>
      <w:r w:rsidRPr="00167AF1">
        <w:rPr>
          <w:rFonts w:asciiTheme="minorHAnsi" w:hAnsiTheme="minorHAnsi" w:cs="Arial"/>
          <w:sz w:val="22"/>
          <w:szCs w:val="22"/>
          <w:lang w:val="en-US"/>
        </w:rPr>
        <w:br w:type="page"/>
      </w:r>
    </w:p>
    <w:p w:rsidR="008A5D9F" w:rsidRPr="00167AF1" w:rsidRDefault="008A5D9F" w:rsidP="000A6C5D">
      <w:pPr>
        <w:pStyle w:val="Navadensplet"/>
        <w:shd w:val="clear" w:color="auto" w:fill="FFFFFF"/>
        <w:jc w:val="both"/>
        <w:rPr>
          <w:rFonts w:asciiTheme="minorHAnsi" w:hAnsiTheme="minorHAnsi" w:cs="Arial"/>
          <w:sz w:val="22"/>
          <w:szCs w:val="22"/>
          <w:lang w:val="en-US"/>
        </w:rPr>
      </w:pPr>
    </w:p>
    <w:p w:rsidR="008A5D9F" w:rsidRPr="00167AF1" w:rsidRDefault="008A5D9F" w:rsidP="000A6C5D">
      <w:pPr>
        <w:pStyle w:val="Naslov1"/>
        <w:shd w:val="clear" w:color="auto" w:fill="FFFFFF"/>
        <w:spacing w:before="0" w:after="0" w:line="240" w:lineRule="auto"/>
        <w:jc w:val="both"/>
        <w:rPr>
          <w:rFonts w:asciiTheme="minorHAnsi" w:hAnsiTheme="minorHAnsi" w:cs="Arial"/>
          <w:color w:val="4F81BD" w:themeColor="accent1"/>
          <w:sz w:val="28"/>
          <w:szCs w:val="28"/>
        </w:rPr>
      </w:pPr>
      <w:r w:rsidRPr="00167AF1">
        <w:rPr>
          <w:rFonts w:asciiTheme="minorHAnsi" w:hAnsiTheme="minorHAnsi" w:cs="Arial"/>
          <w:color w:val="4F81BD" w:themeColor="accent1"/>
          <w:sz w:val="28"/>
          <w:szCs w:val="28"/>
        </w:rPr>
        <w:t>What to Do When the Law of Attraction Doesn't Work</w:t>
      </w:r>
      <w:r w:rsidR="00326FDD">
        <w:rPr>
          <w:rFonts w:asciiTheme="minorHAnsi" w:hAnsiTheme="minorHAnsi" w:cs="Arial"/>
          <w:color w:val="4F81BD" w:themeColor="accent1"/>
          <w:sz w:val="28"/>
          <w:szCs w:val="28"/>
        </w:rPr>
        <w:t>?</w:t>
      </w:r>
    </w:p>
    <w:p w:rsidR="00390951" w:rsidRPr="00167AF1" w:rsidRDefault="00390951" w:rsidP="000A6C5D">
      <w:pPr>
        <w:pStyle w:val="Navadensplet"/>
        <w:shd w:val="clear" w:color="auto" w:fill="FFFFFF"/>
        <w:jc w:val="both"/>
        <w:rPr>
          <w:rFonts w:asciiTheme="minorHAnsi" w:hAnsiTheme="minorHAnsi" w:cs="Arial"/>
          <w:sz w:val="22"/>
          <w:szCs w:val="22"/>
          <w:lang w:val="en-US"/>
        </w:rPr>
      </w:pP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Essentially the</w:t>
      </w:r>
      <w:r w:rsidRPr="00167AF1">
        <w:rPr>
          <w:rStyle w:val="apple-converted-space"/>
          <w:rFonts w:asciiTheme="minorHAnsi" w:hAnsiTheme="minorHAnsi" w:cs="Arial"/>
          <w:sz w:val="22"/>
          <w:szCs w:val="22"/>
          <w:lang w:val="en-US"/>
        </w:rPr>
        <w:t xml:space="preserve"> </w:t>
      </w:r>
      <w:r w:rsidRPr="00167AF1">
        <w:rPr>
          <w:rFonts w:asciiTheme="minorHAnsi" w:hAnsiTheme="minorHAnsi" w:cs="Arial"/>
          <w:sz w:val="22"/>
          <w:szCs w:val="22"/>
          <w:lang w:val="en-US"/>
        </w:rPr>
        <w:t xml:space="preserve">Law of Attraction states that "like attracts like," meaning that our thoughts are magnets drawing into our lives the equivalent of what we think.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However our subconscious mind is choosing comfortable pattern thoughts and still doesn’t seem to manifest what we desire. And we all know or have read about people who have wonderful life circumstances but are chronically dissatisfied and unhappy. Despite negative attitudes, some people seem able to maintain wealth, health and relationships.</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So what is going on when Law of Attraction doesn’t work? Why positive-thinking doesn’t seem to work?</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Well, it might be karma accumulated from this or previous lifetimes. </w:t>
      </w:r>
    </w:p>
    <w:p w:rsidR="008A5D9F" w:rsidRPr="00167AF1" w:rsidRDefault="008A5D9F" w:rsidP="000A6C5D">
      <w:pPr>
        <w:pStyle w:val="Navadensplet"/>
        <w:shd w:val="clear" w:color="auto" w:fill="FFFFFF"/>
        <w:jc w:val="both"/>
        <w:rPr>
          <w:rStyle w:val="apple-converted-space"/>
          <w:rFonts w:asciiTheme="minorHAnsi" w:hAnsiTheme="minorHAnsi" w:cs="Arial"/>
          <w:sz w:val="22"/>
          <w:szCs w:val="22"/>
          <w:lang w:val="en-US"/>
        </w:rPr>
      </w:pPr>
      <w:r w:rsidRPr="00167AF1">
        <w:rPr>
          <w:rFonts w:asciiTheme="minorHAnsi" w:hAnsiTheme="minorHAnsi" w:cs="Arial"/>
          <w:sz w:val="22"/>
          <w:szCs w:val="22"/>
          <w:lang w:val="en-US"/>
        </w:rPr>
        <w:t>All the people, including myself, have built barriers within our mind. The true</w:t>
      </w:r>
      <w:r w:rsidRPr="00167AF1">
        <w:rPr>
          <w:rStyle w:val="apple-converted-space"/>
          <w:rFonts w:asciiTheme="minorHAnsi" w:hAnsiTheme="minorHAnsi" w:cs="Arial"/>
          <w:sz w:val="22"/>
          <w:szCs w:val="22"/>
          <w:lang w:val="en-US"/>
        </w:rPr>
        <w:t xml:space="preserve"> abundant life should be all about love, peace and joy. How can you achieve that? </w:t>
      </w:r>
      <w:r w:rsidRPr="00167AF1">
        <w:rPr>
          <w:rFonts w:asciiTheme="minorHAnsi" w:hAnsiTheme="minorHAnsi" w:cs="Arial"/>
          <w:sz w:val="22"/>
          <w:szCs w:val="22"/>
          <w:lang w:val="en-US"/>
        </w:rPr>
        <w:t>"</w:t>
      </w:r>
      <w:r w:rsidRPr="00326FDD">
        <w:rPr>
          <w:rFonts w:asciiTheme="minorHAnsi" w:hAnsiTheme="minorHAnsi" w:cs="Arial"/>
          <w:b/>
          <w:sz w:val="22"/>
          <w:szCs w:val="22"/>
          <w:lang w:val="en-US"/>
        </w:rPr>
        <w:t>Seek not to change the world, but choose to change your mind about the world</w:t>
      </w:r>
      <w:r w:rsidRPr="00167AF1">
        <w:rPr>
          <w:rFonts w:asciiTheme="minorHAnsi" w:hAnsiTheme="minorHAnsi" w:cs="Arial"/>
          <w:sz w:val="22"/>
          <w:szCs w:val="22"/>
          <w:lang w:val="en-US"/>
        </w:rPr>
        <w:t xml:space="preserve">." As we do this, it becomes clear that true abundance is simply a state of mind. It has nothing to do with manifesting material things. But if the material things are making our </w:t>
      </w:r>
      <w:r w:rsidR="00326FDD">
        <w:rPr>
          <w:rFonts w:asciiTheme="minorHAnsi" w:hAnsiTheme="minorHAnsi" w:cs="Arial"/>
          <w:sz w:val="22"/>
          <w:szCs w:val="22"/>
          <w:lang w:val="en-US"/>
        </w:rPr>
        <w:t>lives</w:t>
      </w:r>
      <w:r w:rsidRPr="00167AF1">
        <w:rPr>
          <w:rFonts w:asciiTheme="minorHAnsi" w:hAnsiTheme="minorHAnsi" w:cs="Arial"/>
          <w:sz w:val="22"/>
          <w:szCs w:val="22"/>
          <w:lang w:val="en-US"/>
        </w:rPr>
        <w:t xml:space="preserve"> easier, so we don’t need to struggle, we don’t have to think about having enough money to live life we desire, than abundance means also having everything in life that will bring us joy and happiness.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You can connect with your inner self trough meditation.</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When the Law of Attraction doesn't seem to work, stop saying affirmations and doing positive thinking exercises. Instead, </w:t>
      </w:r>
      <w:r w:rsidRPr="00167AF1">
        <w:rPr>
          <w:rFonts w:asciiTheme="minorHAnsi" w:hAnsiTheme="minorHAnsi" w:cs="Arial"/>
          <w:b/>
          <w:sz w:val="22"/>
          <w:szCs w:val="22"/>
          <w:lang w:val="en-US"/>
        </w:rPr>
        <w:t>start to meditate</w:t>
      </w:r>
      <w:r w:rsidRPr="00167AF1">
        <w:rPr>
          <w:rFonts w:asciiTheme="minorHAnsi" w:hAnsiTheme="minorHAnsi" w:cs="Arial"/>
          <w:sz w:val="22"/>
          <w:szCs w:val="22"/>
          <w:lang w:val="en-US"/>
        </w:rPr>
        <w:t>. First you can consider doing some karma removing techniques or just have meditatio</w:t>
      </w:r>
      <w:r w:rsidR="00326FDD">
        <w:rPr>
          <w:rFonts w:asciiTheme="minorHAnsi" w:hAnsiTheme="minorHAnsi" w:cs="Arial"/>
          <w:sz w:val="22"/>
          <w:szCs w:val="22"/>
          <w:lang w:val="en-US"/>
        </w:rPr>
        <w:t>ns to reconnect with yourself</w:t>
      </w:r>
      <w:r w:rsidRPr="00167AF1">
        <w:rPr>
          <w:rFonts w:asciiTheme="minorHAnsi" w:hAnsiTheme="minorHAnsi" w:cs="Arial"/>
          <w:sz w:val="22"/>
          <w:szCs w:val="22"/>
          <w:lang w:val="en-US"/>
        </w:rPr>
        <w:t xml:space="preserve">. We are all gods and goddesses inside. </w:t>
      </w:r>
      <w:r w:rsidR="00326FDD">
        <w:rPr>
          <w:rFonts w:asciiTheme="minorHAnsi" w:hAnsiTheme="minorHAnsi" w:cs="Arial"/>
          <w:sz w:val="22"/>
          <w:szCs w:val="22"/>
          <w:lang w:val="en-US"/>
        </w:rPr>
        <w:t>You</w:t>
      </w:r>
      <w:r w:rsidRPr="00167AF1">
        <w:rPr>
          <w:rFonts w:asciiTheme="minorHAnsi" w:hAnsiTheme="minorHAnsi" w:cs="Arial"/>
          <w:sz w:val="22"/>
          <w:szCs w:val="22"/>
          <w:lang w:val="en-US"/>
        </w:rPr>
        <w:t xml:space="preserve"> deserve to live an abundant life. In ord</w:t>
      </w:r>
      <w:r w:rsidR="00326FDD">
        <w:rPr>
          <w:rFonts w:asciiTheme="minorHAnsi" w:hAnsiTheme="minorHAnsi" w:cs="Arial"/>
          <w:sz w:val="22"/>
          <w:szCs w:val="22"/>
          <w:lang w:val="en-US"/>
        </w:rPr>
        <w:t>er to receive that abundance, you</w:t>
      </w:r>
      <w:r w:rsidRPr="00167AF1">
        <w:rPr>
          <w:rFonts w:asciiTheme="minorHAnsi" w:hAnsiTheme="minorHAnsi" w:cs="Arial"/>
          <w:sz w:val="22"/>
          <w:szCs w:val="22"/>
          <w:lang w:val="en-US"/>
        </w:rPr>
        <w:t xml:space="preserve"> must be prepared and ready to receive and accept the prosperity</w:t>
      </w:r>
      <w:r w:rsidRPr="00167AF1">
        <w:rPr>
          <w:rStyle w:val="apple-converted-space"/>
          <w:rFonts w:asciiTheme="minorHAnsi" w:hAnsiTheme="minorHAnsi" w:cs="Arial"/>
          <w:sz w:val="22"/>
          <w:szCs w:val="22"/>
          <w:lang w:val="en-US"/>
        </w:rPr>
        <w:t xml:space="preserve"> </w:t>
      </w:r>
      <w:r w:rsidR="00326FDD">
        <w:rPr>
          <w:rFonts w:asciiTheme="minorHAnsi" w:hAnsiTheme="minorHAnsi" w:cs="Arial"/>
          <w:sz w:val="22"/>
          <w:szCs w:val="22"/>
          <w:lang w:val="en-US"/>
        </w:rPr>
        <w:t>which is rightfully yours</w:t>
      </w:r>
      <w:r w:rsidRPr="00167AF1">
        <w:rPr>
          <w:rFonts w:asciiTheme="minorHAnsi" w:hAnsiTheme="minorHAnsi" w:cs="Arial"/>
          <w:sz w:val="22"/>
          <w:szCs w:val="22"/>
          <w:lang w:val="en-US"/>
        </w:rPr>
        <w:t xml:space="preserve">. However, </w:t>
      </w:r>
      <w:r w:rsidR="00326FDD">
        <w:rPr>
          <w:rFonts w:asciiTheme="minorHAnsi" w:hAnsiTheme="minorHAnsi" w:cs="Arial"/>
          <w:sz w:val="22"/>
          <w:szCs w:val="22"/>
          <w:lang w:val="en-US"/>
        </w:rPr>
        <w:t>your</w:t>
      </w:r>
      <w:r w:rsidRPr="00167AF1">
        <w:rPr>
          <w:rFonts w:asciiTheme="minorHAnsi" w:hAnsiTheme="minorHAnsi" w:cs="Arial"/>
          <w:sz w:val="22"/>
          <w:szCs w:val="22"/>
          <w:lang w:val="en-US"/>
        </w:rPr>
        <w:t xml:space="preserve"> subconscious mind, many times believes</w:t>
      </w:r>
      <w:r w:rsidR="00326FDD">
        <w:rPr>
          <w:rFonts w:asciiTheme="minorHAnsi" w:hAnsiTheme="minorHAnsi" w:cs="Arial"/>
          <w:sz w:val="22"/>
          <w:szCs w:val="22"/>
          <w:lang w:val="en-US"/>
        </w:rPr>
        <w:t xml:space="preserve"> that you</w:t>
      </w:r>
      <w:r w:rsidRPr="00167AF1">
        <w:rPr>
          <w:rFonts w:asciiTheme="minorHAnsi" w:hAnsiTheme="minorHAnsi" w:cs="Arial"/>
          <w:sz w:val="22"/>
          <w:szCs w:val="22"/>
          <w:lang w:val="en-US"/>
        </w:rPr>
        <w:t xml:space="preserve"> don’t deserve the prosperity</w:t>
      </w:r>
      <w:r w:rsidRPr="00167AF1">
        <w:rPr>
          <w:rStyle w:val="apple-converted-space"/>
          <w:rFonts w:asciiTheme="minorHAnsi" w:hAnsiTheme="minorHAnsi" w:cs="Arial"/>
          <w:sz w:val="22"/>
          <w:szCs w:val="22"/>
          <w:lang w:val="en-US"/>
        </w:rPr>
        <w:t xml:space="preserve"> </w:t>
      </w:r>
      <w:r w:rsidR="00326FDD">
        <w:rPr>
          <w:rFonts w:asciiTheme="minorHAnsi" w:hAnsiTheme="minorHAnsi" w:cs="Arial"/>
          <w:sz w:val="22"/>
          <w:szCs w:val="22"/>
          <w:lang w:val="en-US"/>
        </w:rPr>
        <w:t>that you</w:t>
      </w:r>
      <w:r w:rsidRPr="00167AF1">
        <w:rPr>
          <w:rFonts w:asciiTheme="minorHAnsi" w:hAnsiTheme="minorHAnsi" w:cs="Arial"/>
          <w:sz w:val="22"/>
          <w:szCs w:val="22"/>
          <w:lang w:val="en-US"/>
        </w:rPr>
        <w:t xml:space="preserve"> are looking for. In order to attract prosperity</w:t>
      </w:r>
      <w:hyperlink r:id="rId10" w:history="1"/>
      <w:r w:rsidRPr="00167AF1">
        <w:rPr>
          <w:rFonts w:asciiTheme="minorHAnsi" w:hAnsiTheme="minorHAnsi" w:cs="Arial"/>
          <w:sz w:val="22"/>
          <w:szCs w:val="22"/>
          <w:lang w:val="en-US"/>
        </w:rPr>
        <w:t xml:space="preserve">, </w:t>
      </w:r>
      <w:r w:rsidR="00326FDD">
        <w:rPr>
          <w:rFonts w:asciiTheme="minorHAnsi" w:hAnsiTheme="minorHAnsi" w:cs="Arial"/>
          <w:sz w:val="22"/>
          <w:szCs w:val="22"/>
          <w:lang w:val="en-US"/>
        </w:rPr>
        <w:t>you must release all your</w:t>
      </w:r>
      <w:r w:rsidRPr="00167AF1">
        <w:rPr>
          <w:rFonts w:asciiTheme="minorHAnsi" w:hAnsiTheme="minorHAnsi" w:cs="Arial"/>
          <w:sz w:val="22"/>
          <w:szCs w:val="22"/>
          <w:lang w:val="en-US"/>
        </w:rPr>
        <w:t xml:space="preserve"> negati</w:t>
      </w:r>
      <w:r w:rsidR="00326FDD">
        <w:rPr>
          <w:rFonts w:asciiTheme="minorHAnsi" w:hAnsiTheme="minorHAnsi" w:cs="Arial"/>
          <w:sz w:val="22"/>
          <w:szCs w:val="22"/>
          <w:lang w:val="en-US"/>
        </w:rPr>
        <w:t>ve beliefs about prosperity. Your external reality mirrors your internal beliefs and how you think the world is for you become your reality. By changing your</w:t>
      </w:r>
      <w:r w:rsidRPr="00167AF1">
        <w:rPr>
          <w:rFonts w:asciiTheme="minorHAnsi" w:hAnsiTheme="minorHAnsi" w:cs="Arial"/>
          <w:sz w:val="22"/>
          <w:szCs w:val="22"/>
          <w:lang w:val="en-US"/>
        </w:rPr>
        <w:t xml:space="preserve"> inn</w:t>
      </w:r>
      <w:r w:rsidR="00326FDD">
        <w:rPr>
          <w:rFonts w:asciiTheme="minorHAnsi" w:hAnsiTheme="minorHAnsi" w:cs="Arial"/>
          <w:sz w:val="22"/>
          <w:szCs w:val="22"/>
          <w:lang w:val="en-US"/>
        </w:rPr>
        <w:t>er thinking about prosperity, you can change your</w:t>
      </w:r>
      <w:r w:rsidRPr="00167AF1">
        <w:rPr>
          <w:rFonts w:asciiTheme="minorHAnsi" w:hAnsiTheme="minorHAnsi" w:cs="Arial"/>
          <w:sz w:val="22"/>
          <w:szCs w:val="22"/>
          <w:lang w:val="en-US"/>
        </w:rPr>
        <w:t xml:space="preserve"> external reality and live a more abundant life. If you want to change your life, you have to change your thinking.</w:t>
      </w:r>
    </w:p>
    <w:p w:rsidR="008A5D9F" w:rsidRPr="00167AF1" w:rsidRDefault="008A5D9F" w:rsidP="00390951">
      <w:pPr>
        <w:pStyle w:val="Navadensplet"/>
        <w:shd w:val="clear" w:color="auto" w:fill="FFFFFF"/>
        <w:jc w:val="both"/>
        <w:rPr>
          <w:rFonts w:asciiTheme="minorHAnsi" w:hAnsiTheme="minorHAnsi" w:cs="Arial"/>
          <w:sz w:val="22"/>
          <w:szCs w:val="22"/>
          <w:lang w:val="en-US"/>
        </w:rPr>
      </w:pPr>
    </w:p>
    <w:p w:rsidR="00390951" w:rsidRPr="00167AF1" w:rsidRDefault="00390951" w:rsidP="00390951">
      <w:pPr>
        <w:pStyle w:val="Navadensplet"/>
        <w:shd w:val="clear" w:color="auto" w:fill="FFFFFF"/>
        <w:jc w:val="both"/>
        <w:rPr>
          <w:rFonts w:asciiTheme="minorHAnsi" w:hAnsiTheme="minorHAnsi" w:cs="Arial"/>
          <w:sz w:val="22"/>
          <w:szCs w:val="22"/>
          <w:lang w:val="en-US"/>
        </w:rPr>
      </w:pPr>
    </w:p>
    <w:p w:rsidR="000A6C5D" w:rsidRPr="00167AF1" w:rsidRDefault="000A6C5D" w:rsidP="000A6C5D">
      <w:pPr>
        <w:spacing w:after="0" w:line="240" w:lineRule="auto"/>
        <w:jc w:val="both"/>
        <w:rPr>
          <w:rFonts w:asciiTheme="minorHAnsi" w:eastAsia="Times New Roman" w:hAnsiTheme="minorHAnsi" w:cs="Arial"/>
          <w:lang w:eastAsia="sl-SI"/>
        </w:rPr>
      </w:pPr>
      <w:r w:rsidRPr="00167AF1">
        <w:rPr>
          <w:rFonts w:asciiTheme="minorHAnsi" w:hAnsiTheme="minorHAnsi" w:cs="Arial"/>
        </w:rPr>
        <w:br w:type="page"/>
      </w:r>
    </w:p>
    <w:p w:rsidR="008A5D9F" w:rsidRPr="00167AF1" w:rsidRDefault="008A5D9F" w:rsidP="00390951">
      <w:pPr>
        <w:pStyle w:val="Navadensplet"/>
        <w:shd w:val="clear" w:color="auto" w:fill="FFFFFF"/>
        <w:jc w:val="both"/>
        <w:rPr>
          <w:rFonts w:asciiTheme="minorHAnsi" w:hAnsiTheme="minorHAnsi" w:cs="Arial"/>
          <w:sz w:val="22"/>
          <w:szCs w:val="22"/>
          <w:lang w:val="en-US"/>
        </w:rPr>
      </w:pPr>
    </w:p>
    <w:p w:rsidR="000A6C5D" w:rsidRPr="00167AF1" w:rsidRDefault="00326FDD" w:rsidP="000A6C5D">
      <w:pPr>
        <w:pStyle w:val="Naslov1"/>
        <w:shd w:val="clear" w:color="auto" w:fill="FFFFFF"/>
        <w:spacing w:before="0" w:after="0" w:line="240" w:lineRule="auto"/>
        <w:jc w:val="both"/>
        <w:rPr>
          <w:rFonts w:asciiTheme="minorHAnsi" w:hAnsiTheme="minorHAnsi" w:cs="Arial"/>
          <w:color w:val="4F81BD" w:themeColor="accent1"/>
          <w:sz w:val="28"/>
          <w:szCs w:val="28"/>
        </w:rPr>
      </w:pPr>
      <w:r>
        <w:rPr>
          <w:rFonts w:asciiTheme="minorHAnsi" w:hAnsiTheme="minorHAnsi" w:cs="Arial"/>
          <w:color w:val="4F81BD" w:themeColor="accent1"/>
          <w:sz w:val="28"/>
          <w:szCs w:val="28"/>
        </w:rPr>
        <w:t>What i</w:t>
      </w:r>
      <w:r w:rsidR="000A6C5D" w:rsidRPr="00167AF1">
        <w:rPr>
          <w:rFonts w:asciiTheme="minorHAnsi" w:hAnsiTheme="minorHAnsi" w:cs="Arial"/>
          <w:color w:val="4F81BD" w:themeColor="accent1"/>
          <w:sz w:val="28"/>
          <w:szCs w:val="28"/>
        </w:rPr>
        <w:t>f affirmations aren’t for you</w:t>
      </w:r>
      <w:r>
        <w:rPr>
          <w:rFonts w:asciiTheme="minorHAnsi" w:hAnsiTheme="minorHAnsi" w:cs="Arial"/>
          <w:color w:val="4F81BD" w:themeColor="accent1"/>
          <w:sz w:val="28"/>
          <w:szCs w:val="28"/>
        </w:rPr>
        <w:t>?</w:t>
      </w:r>
    </w:p>
    <w:p w:rsidR="00390951" w:rsidRPr="00167AF1" w:rsidRDefault="00390951" w:rsidP="00390951">
      <w:pPr>
        <w:pStyle w:val="Navadensplet"/>
        <w:shd w:val="clear" w:color="auto" w:fill="FFFFFF"/>
        <w:spacing w:after="0" w:afterAutospacing="0"/>
        <w:jc w:val="both"/>
        <w:rPr>
          <w:rFonts w:asciiTheme="minorHAnsi" w:hAnsiTheme="minorHAnsi" w:cs="Arial"/>
          <w:sz w:val="22"/>
          <w:szCs w:val="22"/>
          <w:lang w:val="en-US"/>
        </w:rPr>
      </w:pPr>
    </w:p>
    <w:p w:rsidR="008A5D9F" w:rsidRPr="00167AF1" w:rsidRDefault="008A5D9F" w:rsidP="000A6C5D">
      <w:pPr>
        <w:pStyle w:val="Navadensplet"/>
        <w:shd w:val="clear" w:color="auto" w:fill="FFFFFF"/>
        <w:jc w:val="both"/>
        <w:rPr>
          <w:rFonts w:asciiTheme="minorHAnsi" w:hAnsiTheme="minorHAnsi" w:cs="Arial"/>
          <w:b/>
          <w:sz w:val="22"/>
          <w:szCs w:val="22"/>
          <w:u w:val="single"/>
          <w:lang w:val="en-US"/>
        </w:rPr>
      </w:pPr>
      <w:r w:rsidRPr="00167AF1">
        <w:rPr>
          <w:rFonts w:asciiTheme="minorHAnsi" w:hAnsiTheme="minorHAnsi" w:cs="Arial"/>
          <w:b/>
          <w:sz w:val="22"/>
          <w:szCs w:val="22"/>
          <w:u w:val="single"/>
          <w:lang w:val="en-US"/>
        </w:rPr>
        <w:t>The power of Visualization</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If affirmations aren't for you h</w:t>
      </w:r>
      <w:r w:rsidR="00326FDD">
        <w:rPr>
          <w:rFonts w:asciiTheme="minorHAnsi" w:hAnsiTheme="minorHAnsi" w:cs="Arial"/>
          <w:sz w:val="22"/>
          <w:szCs w:val="22"/>
          <w:lang w:val="en-US"/>
        </w:rPr>
        <w:t>owever, another great method</w:t>
      </w:r>
      <w:r w:rsidRPr="00167AF1">
        <w:rPr>
          <w:rFonts w:asciiTheme="minorHAnsi" w:hAnsiTheme="minorHAnsi" w:cs="Arial"/>
          <w:sz w:val="22"/>
          <w:szCs w:val="22"/>
          <w:lang w:val="en-US"/>
        </w:rPr>
        <w:t xml:space="preserve"> is visualization. This is where you get into a comfortable seated position (or laying down but awake), close your eyes, and see the pictures of your life the way you want to see them and not as they are. This is a lot of fun! But again people are doing mistakes when using visualization. You have to visualize the thing you desire in your life right NOW, but you also have to FEEEEL it. You have to feel it, smell it, taste it, life it. It must</w:t>
      </w:r>
      <w:r w:rsidR="00326FDD">
        <w:rPr>
          <w:rFonts w:asciiTheme="minorHAnsi" w:hAnsiTheme="minorHAnsi" w:cs="Arial"/>
          <w:sz w:val="22"/>
          <w:szCs w:val="22"/>
          <w:lang w:val="en-US"/>
        </w:rPr>
        <w:t xml:space="preserve"> be</w:t>
      </w:r>
      <w:r w:rsidRPr="00167AF1">
        <w:rPr>
          <w:rFonts w:asciiTheme="minorHAnsi" w:hAnsiTheme="minorHAnsi" w:cs="Arial"/>
          <w:sz w:val="22"/>
          <w:szCs w:val="22"/>
          <w:lang w:val="en-US"/>
        </w:rPr>
        <w:t xml:space="preserve"> like you already have it, before you hav</w:t>
      </w:r>
      <w:r w:rsidR="00326FDD">
        <w:rPr>
          <w:rFonts w:asciiTheme="minorHAnsi" w:hAnsiTheme="minorHAnsi" w:cs="Arial"/>
          <w:sz w:val="22"/>
          <w:szCs w:val="22"/>
          <w:lang w:val="en-US"/>
        </w:rPr>
        <w:t xml:space="preserve">e it!! </w:t>
      </w:r>
    </w:p>
    <w:p w:rsidR="008A5D9F" w:rsidRPr="00167AF1"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If you want a new car you have to visualize hove does it feel driving it down a wide, open street? What color is it? You have to smell it. What does it smell like? How fast are you driving? And so on. </w:t>
      </w:r>
    </w:p>
    <w:p w:rsidR="008A5D9F" w:rsidRDefault="008A5D9F"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Do this for every area of your life for 5-10 minutes one to times a day every day for at least 30 days (one area at a time). You will be amazed at the results! Get as clear and as detailed as you want but make sure to engage your emotions. </w:t>
      </w:r>
    </w:p>
    <w:p w:rsidR="00B714EF" w:rsidRPr="00B714EF" w:rsidRDefault="00B714EF" w:rsidP="00B714EF">
      <w:pPr>
        <w:pStyle w:val="Navadensplet"/>
        <w:shd w:val="clear" w:color="auto" w:fill="FFFFFF"/>
        <w:jc w:val="both"/>
        <w:rPr>
          <w:rFonts w:asciiTheme="minorHAnsi" w:hAnsiTheme="minorHAnsi" w:cs="Arial"/>
          <w:sz w:val="22"/>
          <w:szCs w:val="22"/>
          <w:lang w:val="en-US"/>
        </w:rPr>
      </w:pPr>
      <w:r w:rsidRPr="00B714EF">
        <w:rPr>
          <w:rFonts w:asciiTheme="minorHAnsi" w:hAnsiTheme="minorHAnsi" w:cs="Arial"/>
          <w:sz w:val="22"/>
          <w:szCs w:val="22"/>
          <w:lang w:val="en-US"/>
        </w:rPr>
        <w:t xml:space="preserve">One of the best ways to keep your goals at the front of your mind and to constantly remind yourself of your goals is to </w:t>
      </w:r>
      <w:r w:rsidRPr="00B714EF">
        <w:rPr>
          <w:rFonts w:asciiTheme="minorHAnsi" w:hAnsiTheme="minorHAnsi" w:cs="Arial"/>
          <w:b/>
          <w:sz w:val="22"/>
          <w:szCs w:val="22"/>
          <w:lang w:val="en-US"/>
        </w:rPr>
        <w:t>create a vision board</w:t>
      </w:r>
      <w:r w:rsidRPr="00B714EF">
        <w:rPr>
          <w:rFonts w:asciiTheme="minorHAnsi" w:hAnsiTheme="minorHAnsi" w:cs="Arial"/>
          <w:sz w:val="22"/>
          <w:szCs w:val="22"/>
          <w:lang w:val="en-US"/>
        </w:rPr>
        <w:t>.</w:t>
      </w:r>
    </w:p>
    <w:p w:rsidR="00B714EF" w:rsidRPr="00B714EF" w:rsidRDefault="00B714EF" w:rsidP="00B714EF">
      <w:pPr>
        <w:pStyle w:val="Navadensplet"/>
        <w:shd w:val="clear" w:color="auto" w:fill="FFFFFF"/>
        <w:jc w:val="both"/>
        <w:rPr>
          <w:rFonts w:asciiTheme="minorHAnsi" w:hAnsiTheme="minorHAnsi" w:cs="Arial"/>
          <w:sz w:val="22"/>
          <w:szCs w:val="22"/>
          <w:lang w:val="en-US"/>
        </w:rPr>
      </w:pPr>
      <w:r w:rsidRPr="00B714EF">
        <w:rPr>
          <w:rFonts w:asciiTheme="minorHAnsi" w:hAnsiTheme="minorHAnsi" w:cs="Arial"/>
          <w:sz w:val="22"/>
          <w:szCs w:val="22"/>
          <w:lang w:val="en-US"/>
        </w:rPr>
        <w:t xml:space="preserve">Vision boards are extremely effective and they are also </w:t>
      </w:r>
      <w:r w:rsidRPr="00B714EF">
        <w:rPr>
          <w:rFonts w:asciiTheme="minorHAnsi" w:hAnsiTheme="minorHAnsi" w:cs="Arial"/>
          <w:i/>
          <w:sz w:val="22"/>
          <w:szCs w:val="22"/>
          <w:lang w:val="en-US"/>
        </w:rPr>
        <w:t>so</w:t>
      </w:r>
      <w:r w:rsidRPr="00B714EF">
        <w:rPr>
          <w:rFonts w:asciiTheme="minorHAnsi" w:hAnsiTheme="minorHAnsi" w:cs="Arial"/>
          <w:sz w:val="22"/>
          <w:szCs w:val="22"/>
          <w:lang w:val="en-US"/>
        </w:rPr>
        <w:t xml:space="preserve"> easy to make! They take minimal supplies and very little money. Really, they just take a little of your time and a whole lot of your imagination!</w:t>
      </w:r>
    </w:p>
    <w:p w:rsidR="00B714EF" w:rsidRPr="00B714EF" w:rsidRDefault="00B714EF" w:rsidP="00B714EF">
      <w:pPr>
        <w:pStyle w:val="Navadensplet"/>
        <w:shd w:val="clear" w:color="auto" w:fill="FFFFFF"/>
        <w:jc w:val="both"/>
        <w:rPr>
          <w:rFonts w:asciiTheme="minorHAnsi" w:hAnsiTheme="minorHAnsi" w:cs="Arial"/>
          <w:sz w:val="22"/>
          <w:szCs w:val="22"/>
          <w:lang w:val="en-US"/>
        </w:rPr>
      </w:pPr>
      <w:r w:rsidRPr="00B714EF">
        <w:rPr>
          <w:rFonts w:asciiTheme="minorHAnsi" w:hAnsiTheme="minorHAnsi" w:cs="Arial"/>
          <w:sz w:val="22"/>
          <w:szCs w:val="22"/>
          <w:lang w:val="en-US"/>
        </w:rPr>
        <w:t>If you have never heard of a vision board or have never created one, don't worry! They are really simple and anyone can make one!</w:t>
      </w:r>
    </w:p>
    <w:p w:rsidR="00B714EF" w:rsidRPr="00B714EF" w:rsidRDefault="00B714EF" w:rsidP="00B714EF">
      <w:pPr>
        <w:pStyle w:val="Navadensplet"/>
        <w:shd w:val="clear" w:color="auto" w:fill="FFFFFF"/>
        <w:jc w:val="both"/>
        <w:rPr>
          <w:rFonts w:asciiTheme="minorHAnsi" w:hAnsiTheme="minorHAnsi" w:cs="Arial"/>
          <w:sz w:val="22"/>
          <w:szCs w:val="22"/>
          <w:lang w:val="en-US"/>
        </w:rPr>
      </w:pPr>
      <w:r w:rsidRPr="00B714EF">
        <w:rPr>
          <w:rFonts w:asciiTheme="minorHAnsi" w:hAnsiTheme="minorHAnsi" w:cs="Arial"/>
          <w:sz w:val="22"/>
          <w:szCs w:val="22"/>
          <w:lang w:val="en-US"/>
        </w:rPr>
        <w:t>Take a goal from your list and break down some of your mini-goals. Think about physical representations of these mini-goals and begin to search for these images online or in magazines.</w:t>
      </w:r>
    </w:p>
    <w:p w:rsidR="00B714EF" w:rsidRPr="00B714EF" w:rsidRDefault="00B714EF" w:rsidP="00B714EF">
      <w:pPr>
        <w:pStyle w:val="Navadensplet"/>
        <w:shd w:val="clear" w:color="auto" w:fill="FFFFFF"/>
        <w:jc w:val="both"/>
        <w:rPr>
          <w:rFonts w:asciiTheme="minorHAnsi" w:hAnsiTheme="minorHAnsi" w:cs="Arial"/>
          <w:sz w:val="22"/>
          <w:szCs w:val="22"/>
          <w:lang w:val="en-US"/>
        </w:rPr>
      </w:pPr>
      <w:r w:rsidRPr="00B714EF">
        <w:rPr>
          <w:rFonts w:asciiTheme="minorHAnsi" w:hAnsiTheme="minorHAnsi" w:cs="Arial"/>
          <w:sz w:val="22"/>
          <w:szCs w:val="22"/>
          <w:lang w:val="en-US"/>
        </w:rPr>
        <w:t>Now, cut out these representations and arrange them by how important they are to achieving your overall goal.</w:t>
      </w:r>
    </w:p>
    <w:p w:rsidR="00B714EF" w:rsidRPr="00B714EF" w:rsidRDefault="00B714EF" w:rsidP="00B714EF">
      <w:pPr>
        <w:pStyle w:val="Navadensplet"/>
        <w:shd w:val="clear" w:color="auto" w:fill="FFFFFF"/>
        <w:jc w:val="both"/>
        <w:rPr>
          <w:rFonts w:asciiTheme="minorHAnsi" w:hAnsiTheme="minorHAnsi" w:cs="Arial"/>
          <w:sz w:val="22"/>
          <w:szCs w:val="22"/>
          <w:lang w:val="en-US"/>
        </w:rPr>
      </w:pPr>
      <w:r w:rsidRPr="00B714EF">
        <w:rPr>
          <w:rFonts w:asciiTheme="minorHAnsi" w:hAnsiTheme="minorHAnsi" w:cs="Arial"/>
          <w:sz w:val="22"/>
          <w:szCs w:val="22"/>
          <w:lang w:val="en-US"/>
        </w:rPr>
        <w:t xml:space="preserve">Begin to arrange these images on your board in whatever way you find the most effective. If your eye is naturally more drawn to the center of the board, put your most important images there. If it's the top of the board, put them there. </w:t>
      </w:r>
    </w:p>
    <w:p w:rsidR="00B714EF" w:rsidRPr="00B714EF" w:rsidRDefault="00B714EF" w:rsidP="00B714EF">
      <w:pPr>
        <w:pStyle w:val="Navadensplet"/>
        <w:shd w:val="clear" w:color="auto" w:fill="FFFFFF"/>
        <w:jc w:val="both"/>
        <w:rPr>
          <w:rFonts w:asciiTheme="minorHAnsi" w:hAnsiTheme="minorHAnsi" w:cs="Arial"/>
          <w:sz w:val="22"/>
          <w:szCs w:val="22"/>
          <w:lang w:val="en-US"/>
        </w:rPr>
      </w:pPr>
      <w:r w:rsidRPr="00B714EF">
        <w:rPr>
          <w:rFonts w:asciiTheme="minorHAnsi" w:hAnsiTheme="minorHAnsi" w:cs="Arial"/>
          <w:sz w:val="22"/>
          <w:szCs w:val="22"/>
          <w:lang w:val="en-US"/>
        </w:rPr>
        <w:t>Take a step back. You now have a vision board!</w:t>
      </w:r>
      <w:r>
        <w:rPr>
          <w:rFonts w:asciiTheme="minorHAnsi" w:hAnsiTheme="minorHAnsi" w:cs="Arial"/>
          <w:sz w:val="22"/>
          <w:szCs w:val="22"/>
          <w:lang w:val="en-US"/>
        </w:rPr>
        <w:t xml:space="preserve"> Now y</w:t>
      </w:r>
      <w:r w:rsidRPr="00B714EF">
        <w:rPr>
          <w:rFonts w:asciiTheme="minorHAnsi" w:hAnsiTheme="minorHAnsi" w:cs="Arial"/>
          <w:sz w:val="22"/>
          <w:szCs w:val="22"/>
          <w:lang w:val="en-US"/>
        </w:rPr>
        <w:t xml:space="preserve">ou have to make sure that your vision board is somewhere extremely visible, where you will see it every day. </w:t>
      </w:r>
    </w:p>
    <w:p w:rsidR="008A5D9F" w:rsidRPr="00B714EF" w:rsidRDefault="00B714EF" w:rsidP="00B714EF">
      <w:pPr>
        <w:pStyle w:val="Navadensplet"/>
        <w:shd w:val="clear" w:color="auto" w:fill="FFFFFF"/>
        <w:jc w:val="both"/>
        <w:rPr>
          <w:rFonts w:asciiTheme="minorHAnsi" w:hAnsiTheme="minorHAnsi" w:cs="Arial"/>
          <w:sz w:val="22"/>
          <w:szCs w:val="22"/>
          <w:lang w:val="en-US"/>
        </w:rPr>
      </w:pPr>
      <w:r w:rsidRPr="00B714EF">
        <w:rPr>
          <w:rFonts w:asciiTheme="minorHAnsi" w:hAnsiTheme="minorHAnsi" w:cs="Arial"/>
          <w:sz w:val="22"/>
          <w:szCs w:val="22"/>
          <w:lang w:val="en-US"/>
        </w:rPr>
        <w:t>Customize your board for your specific goals and let the Law of Attraction kick in to help you in achieving them!</w:t>
      </w:r>
      <w:r w:rsidR="008A5D9F" w:rsidRPr="00B714EF">
        <w:rPr>
          <w:rFonts w:asciiTheme="minorHAnsi" w:hAnsiTheme="minorHAnsi" w:cs="Arial"/>
          <w:sz w:val="22"/>
          <w:szCs w:val="22"/>
          <w:lang w:val="en-US"/>
        </w:rPr>
        <w:br w:type="page"/>
      </w:r>
    </w:p>
    <w:p w:rsidR="000A6C5D" w:rsidRPr="00167AF1" w:rsidRDefault="000A6C5D" w:rsidP="00390951">
      <w:pPr>
        <w:pStyle w:val="Navadensplet"/>
        <w:shd w:val="clear" w:color="auto" w:fill="FFFFFF"/>
        <w:jc w:val="both"/>
        <w:rPr>
          <w:rFonts w:asciiTheme="minorHAnsi" w:hAnsiTheme="minorHAnsi" w:cs="Arial"/>
          <w:sz w:val="22"/>
          <w:szCs w:val="22"/>
          <w:lang w:val="en-US"/>
        </w:rPr>
      </w:pPr>
    </w:p>
    <w:p w:rsidR="000A6C5D" w:rsidRPr="00167AF1" w:rsidRDefault="000A6C5D" w:rsidP="000A6C5D">
      <w:pPr>
        <w:pStyle w:val="Naslov1"/>
        <w:shd w:val="clear" w:color="auto" w:fill="FFFFFF"/>
        <w:spacing w:before="0" w:after="0" w:line="240" w:lineRule="auto"/>
        <w:jc w:val="both"/>
        <w:rPr>
          <w:rFonts w:asciiTheme="minorHAnsi" w:hAnsiTheme="minorHAnsi" w:cs="Arial"/>
          <w:color w:val="4F81BD" w:themeColor="accent1"/>
          <w:sz w:val="28"/>
          <w:szCs w:val="28"/>
        </w:rPr>
      </w:pPr>
      <w:r w:rsidRPr="00167AF1">
        <w:rPr>
          <w:rFonts w:asciiTheme="minorHAnsi" w:hAnsiTheme="minorHAnsi" w:cs="Arial"/>
          <w:color w:val="4F81BD" w:themeColor="accent1"/>
          <w:sz w:val="28"/>
          <w:szCs w:val="28"/>
        </w:rPr>
        <w:t>Manifest Miracles NOW</w:t>
      </w:r>
      <w:r w:rsidR="00B714EF">
        <w:rPr>
          <w:rFonts w:asciiTheme="minorHAnsi" w:hAnsiTheme="minorHAnsi" w:cs="Arial"/>
          <w:color w:val="4F81BD" w:themeColor="accent1"/>
          <w:sz w:val="28"/>
          <w:szCs w:val="28"/>
        </w:rPr>
        <w:t>!</w:t>
      </w:r>
    </w:p>
    <w:p w:rsidR="000A6C5D" w:rsidRPr="00167AF1" w:rsidRDefault="000A6C5D" w:rsidP="00390951">
      <w:pPr>
        <w:pStyle w:val="Navadensplet"/>
        <w:shd w:val="clear" w:color="auto" w:fill="FFFFFF"/>
        <w:jc w:val="both"/>
        <w:rPr>
          <w:rFonts w:asciiTheme="minorHAnsi" w:hAnsiTheme="minorHAnsi" w:cs="Arial"/>
          <w:sz w:val="22"/>
          <w:szCs w:val="22"/>
          <w:lang w:val="en-US"/>
        </w:rPr>
      </w:pPr>
    </w:p>
    <w:p w:rsidR="00760DD8" w:rsidRPr="00167AF1" w:rsidRDefault="00760DD8" w:rsidP="000A6C5D">
      <w:pPr>
        <w:shd w:val="clear" w:color="auto" w:fill="FFFFFF" w:themeFill="background1"/>
        <w:spacing w:line="240" w:lineRule="auto"/>
        <w:jc w:val="both"/>
        <w:rPr>
          <w:rFonts w:asciiTheme="minorHAnsi" w:hAnsiTheme="minorHAnsi"/>
        </w:rPr>
      </w:pPr>
      <w:r w:rsidRPr="00167AF1">
        <w:rPr>
          <w:rFonts w:asciiTheme="minorHAnsi" w:hAnsiTheme="minorHAnsi"/>
        </w:rPr>
        <w:t xml:space="preserve">The consensus reality says that there is always a time frame for achieving everything. That nothing can </w:t>
      </w:r>
      <w:r w:rsidRPr="00167AF1">
        <w:rPr>
          <w:rFonts w:asciiTheme="minorHAnsi" w:eastAsia="Times New Roman" w:hAnsiTheme="minorHAnsi" w:cs="Arial"/>
          <w:lang w:eastAsia="sl-SI"/>
        </w:rPr>
        <w:t xml:space="preserve">happen right away but that’s simply not the case. </w:t>
      </w:r>
      <w:r w:rsidRPr="00167AF1">
        <w:rPr>
          <w:rFonts w:asciiTheme="minorHAnsi" w:hAnsiTheme="minorHAnsi"/>
        </w:rPr>
        <w:t>In fact, things can happen right away, but it all dependents on you.</w:t>
      </w:r>
    </w:p>
    <w:p w:rsidR="00760DD8" w:rsidRPr="00167AF1" w:rsidRDefault="00760DD8" w:rsidP="000A6C5D">
      <w:pPr>
        <w:shd w:val="clear" w:color="auto" w:fill="FFFFFF" w:themeFill="background1"/>
        <w:spacing w:after="0" w:line="240" w:lineRule="auto"/>
        <w:jc w:val="both"/>
        <w:rPr>
          <w:rFonts w:asciiTheme="minorHAnsi" w:hAnsiTheme="minorHAnsi"/>
          <w:b/>
        </w:rPr>
      </w:pPr>
      <w:r w:rsidRPr="00167AF1">
        <w:rPr>
          <w:rFonts w:asciiTheme="minorHAnsi" w:hAnsiTheme="minorHAnsi"/>
          <w:b/>
        </w:rPr>
        <w:t>Here are the 4 requirements:</w:t>
      </w:r>
    </w:p>
    <w:p w:rsidR="00760DD8" w:rsidRPr="00167AF1" w:rsidRDefault="00760DD8" w:rsidP="000A6C5D">
      <w:pPr>
        <w:shd w:val="clear" w:color="auto" w:fill="FFFFFF" w:themeFill="background1"/>
        <w:spacing w:after="0" w:line="240" w:lineRule="auto"/>
        <w:jc w:val="both"/>
        <w:rPr>
          <w:rFonts w:asciiTheme="minorHAnsi" w:hAnsiTheme="minorHAnsi"/>
          <w:b/>
        </w:rPr>
      </w:pPr>
    </w:p>
    <w:p w:rsidR="00760DD8" w:rsidRPr="00167AF1" w:rsidRDefault="00760DD8" w:rsidP="00390951">
      <w:pPr>
        <w:pStyle w:val="Navadensplet"/>
        <w:numPr>
          <w:ilvl w:val="0"/>
          <w:numId w:val="14"/>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You have to</w:t>
      </w:r>
      <w:r w:rsidR="000A6C5D" w:rsidRPr="00167AF1">
        <w:rPr>
          <w:rFonts w:asciiTheme="minorHAnsi" w:hAnsiTheme="minorHAnsi" w:cs="Arial"/>
          <w:sz w:val="22"/>
          <w:szCs w:val="22"/>
          <w:lang w:val="en-US"/>
        </w:rPr>
        <w:t xml:space="preserve"> </w:t>
      </w:r>
      <w:r w:rsidR="00390951" w:rsidRPr="00167AF1">
        <w:rPr>
          <w:rFonts w:asciiTheme="minorHAnsi" w:hAnsiTheme="minorHAnsi" w:cs="Arial"/>
          <w:sz w:val="22"/>
          <w:szCs w:val="22"/>
          <w:lang w:val="en-US"/>
        </w:rPr>
        <w:t>t</w:t>
      </w:r>
      <w:r w:rsidRPr="00167AF1">
        <w:rPr>
          <w:rFonts w:asciiTheme="minorHAnsi" w:hAnsiTheme="minorHAnsi" w:cs="Arial"/>
          <w:sz w:val="22"/>
          <w:szCs w:val="22"/>
          <w:lang w:val="en-US"/>
        </w:rPr>
        <w:t>hink</w:t>
      </w:r>
      <w:r w:rsidR="000A6C5D" w:rsidRPr="00167AF1">
        <w:rPr>
          <w:rFonts w:asciiTheme="minorHAnsi" w:hAnsiTheme="minorHAnsi" w:cs="Arial"/>
          <w:sz w:val="22"/>
          <w:szCs w:val="22"/>
          <w:lang w:val="en-US"/>
        </w:rPr>
        <w:t xml:space="preserve"> </w:t>
      </w:r>
      <w:r w:rsidRPr="00167AF1">
        <w:rPr>
          <w:rFonts w:asciiTheme="minorHAnsi" w:hAnsiTheme="minorHAnsi" w:cs="Arial"/>
          <w:sz w:val="22"/>
          <w:szCs w:val="22"/>
          <w:lang w:val="en-US"/>
        </w:rPr>
        <w:t xml:space="preserve">about it </w:t>
      </w:r>
    </w:p>
    <w:p w:rsidR="00760DD8" w:rsidRPr="00167AF1" w:rsidRDefault="00760DD8" w:rsidP="00390951">
      <w:pPr>
        <w:pStyle w:val="Navadensplet"/>
        <w:numPr>
          <w:ilvl w:val="0"/>
          <w:numId w:val="14"/>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You have to</w:t>
      </w:r>
      <w:r w:rsidR="000A6C5D" w:rsidRPr="00167AF1">
        <w:rPr>
          <w:rFonts w:asciiTheme="minorHAnsi" w:hAnsiTheme="minorHAnsi" w:cs="Arial"/>
          <w:sz w:val="22"/>
          <w:szCs w:val="22"/>
          <w:lang w:val="en-US"/>
        </w:rPr>
        <w:t xml:space="preserve"> </w:t>
      </w:r>
      <w:r w:rsidR="00390951" w:rsidRPr="00167AF1">
        <w:rPr>
          <w:rFonts w:asciiTheme="minorHAnsi" w:hAnsiTheme="minorHAnsi" w:cs="Arial"/>
          <w:sz w:val="22"/>
          <w:szCs w:val="22"/>
          <w:lang w:val="en-US"/>
        </w:rPr>
        <w:t>t</w:t>
      </w:r>
      <w:r w:rsidRPr="00167AF1">
        <w:rPr>
          <w:rFonts w:asciiTheme="minorHAnsi" w:hAnsiTheme="minorHAnsi" w:cs="Arial"/>
          <w:sz w:val="22"/>
          <w:szCs w:val="22"/>
          <w:lang w:val="en-US"/>
        </w:rPr>
        <w:t>rust</w:t>
      </w:r>
      <w:r w:rsidR="000A6C5D" w:rsidRPr="00167AF1">
        <w:rPr>
          <w:rFonts w:asciiTheme="minorHAnsi" w:hAnsiTheme="minorHAnsi" w:cs="Arial"/>
          <w:sz w:val="22"/>
          <w:szCs w:val="22"/>
          <w:lang w:val="en-US"/>
        </w:rPr>
        <w:t xml:space="preserve"> that it can happen</w:t>
      </w:r>
    </w:p>
    <w:p w:rsidR="00760DD8" w:rsidRPr="00167AF1" w:rsidRDefault="00760DD8" w:rsidP="00390951">
      <w:pPr>
        <w:pStyle w:val="Navadensplet"/>
        <w:numPr>
          <w:ilvl w:val="0"/>
          <w:numId w:val="14"/>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You have to be</w:t>
      </w:r>
      <w:r w:rsidR="000A6C5D" w:rsidRPr="00167AF1">
        <w:rPr>
          <w:rFonts w:asciiTheme="minorHAnsi" w:hAnsiTheme="minorHAnsi" w:cs="Arial"/>
          <w:sz w:val="22"/>
          <w:szCs w:val="22"/>
          <w:lang w:val="en-US"/>
        </w:rPr>
        <w:t xml:space="preserve"> </w:t>
      </w:r>
      <w:r w:rsidR="00390951" w:rsidRPr="00167AF1">
        <w:rPr>
          <w:rFonts w:asciiTheme="minorHAnsi" w:hAnsiTheme="minorHAnsi" w:cs="Arial"/>
          <w:sz w:val="22"/>
          <w:szCs w:val="22"/>
          <w:lang w:val="en-US"/>
        </w:rPr>
        <w:t>p</w:t>
      </w:r>
      <w:r w:rsidRPr="00167AF1">
        <w:rPr>
          <w:rFonts w:asciiTheme="minorHAnsi" w:hAnsiTheme="minorHAnsi" w:cs="Arial"/>
          <w:sz w:val="22"/>
          <w:szCs w:val="22"/>
          <w:lang w:val="en-US"/>
        </w:rPr>
        <w:t>assionate</w:t>
      </w:r>
      <w:r w:rsidR="000A6C5D" w:rsidRPr="00167AF1">
        <w:rPr>
          <w:rFonts w:asciiTheme="minorHAnsi" w:hAnsiTheme="minorHAnsi" w:cs="Arial"/>
          <w:sz w:val="22"/>
          <w:szCs w:val="22"/>
          <w:lang w:val="en-US"/>
        </w:rPr>
        <w:t xml:space="preserve"> about it and</w:t>
      </w:r>
    </w:p>
    <w:p w:rsidR="00760DD8" w:rsidRPr="00167AF1" w:rsidRDefault="00760DD8" w:rsidP="00390951">
      <w:pPr>
        <w:pStyle w:val="Navadensplet"/>
        <w:numPr>
          <w:ilvl w:val="0"/>
          <w:numId w:val="14"/>
        </w:numPr>
        <w:spacing w:before="0" w:beforeAutospacing="0" w:after="0" w:afterAutospacing="0"/>
        <w:jc w:val="both"/>
        <w:rPr>
          <w:rFonts w:asciiTheme="minorHAnsi" w:hAnsiTheme="minorHAnsi" w:cs="Arial"/>
          <w:sz w:val="22"/>
          <w:szCs w:val="22"/>
          <w:lang w:val="en-US"/>
        </w:rPr>
      </w:pPr>
      <w:r w:rsidRPr="00167AF1">
        <w:rPr>
          <w:rFonts w:asciiTheme="minorHAnsi" w:hAnsiTheme="minorHAnsi" w:cs="Arial"/>
          <w:sz w:val="22"/>
          <w:szCs w:val="22"/>
          <w:lang w:val="en-US"/>
        </w:rPr>
        <w:t>You have to</w:t>
      </w:r>
      <w:r w:rsidR="000A6C5D" w:rsidRPr="00167AF1">
        <w:rPr>
          <w:rFonts w:asciiTheme="minorHAnsi" w:hAnsiTheme="minorHAnsi" w:cs="Arial"/>
          <w:sz w:val="22"/>
          <w:szCs w:val="22"/>
          <w:lang w:val="en-US"/>
        </w:rPr>
        <w:t xml:space="preserve"> </w:t>
      </w:r>
      <w:r w:rsidR="00390951" w:rsidRPr="00167AF1">
        <w:rPr>
          <w:rFonts w:asciiTheme="minorHAnsi" w:hAnsiTheme="minorHAnsi" w:cs="Arial"/>
          <w:sz w:val="22"/>
          <w:szCs w:val="22"/>
          <w:lang w:val="en-US"/>
        </w:rPr>
        <w:t>c</w:t>
      </w:r>
      <w:r w:rsidRPr="00167AF1">
        <w:rPr>
          <w:rFonts w:asciiTheme="minorHAnsi" w:hAnsiTheme="minorHAnsi" w:cs="Arial"/>
          <w:sz w:val="22"/>
          <w:szCs w:val="22"/>
          <w:lang w:val="en-US"/>
        </w:rPr>
        <w:t>oncentrate</w:t>
      </w:r>
      <w:r w:rsidR="000A6C5D" w:rsidRPr="00167AF1">
        <w:rPr>
          <w:rFonts w:asciiTheme="minorHAnsi" w:hAnsiTheme="minorHAnsi" w:cs="Arial"/>
          <w:sz w:val="22"/>
          <w:szCs w:val="22"/>
          <w:lang w:val="en-US"/>
        </w:rPr>
        <w:t xml:space="preserve"> on it</w:t>
      </w:r>
    </w:p>
    <w:p w:rsidR="00760DD8" w:rsidRPr="00167AF1" w:rsidRDefault="00760DD8"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If you can do these 4 things…</w:t>
      </w:r>
      <w:r w:rsidRPr="00167AF1">
        <w:rPr>
          <w:rFonts w:asciiTheme="minorHAnsi" w:hAnsiTheme="minorHAnsi"/>
          <w:sz w:val="22"/>
          <w:szCs w:val="22"/>
          <w:lang w:val="en-US"/>
        </w:rPr>
        <w:t>“</w:t>
      </w:r>
      <w:r w:rsidRPr="00167AF1">
        <w:rPr>
          <w:rFonts w:asciiTheme="minorHAnsi" w:hAnsiTheme="minorHAnsi" w:cs="Arial"/>
          <w:sz w:val="22"/>
          <w:szCs w:val="22"/>
          <w:lang w:val="en-US"/>
        </w:rPr>
        <w:t xml:space="preserve">You will see </w:t>
      </w:r>
      <w:r w:rsidRPr="00167AF1">
        <w:rPr>
          <w:rFonts w:asciiTheme="minorHAnsi" w:hAnsiTheme="minorHAnsi" w:cs="Arial"/>
          <w:b/>
          <w:sz w:val="22"/>
          <w:szCs w:val="22"/>
          <w:lang w:val="en-US"/>
        </w:rPr>
        <w:t>Miracles</w:t>
      </w:r>
      <w:r w:rsidRPr="00167AF1">
        <w:rPr>
          <w:rFonts w:asciiTheme="minorHAnsi" w:hAnsiTheme="minorHAnsi" w:cs="Arial"/>
          <w:sz w:val="22"/>
          <w:szCs w:val="22"/>
          <w:lang w:val="en-US"/>
        </w:rPr>
        <w:t>.</w:t>
      </w:r>
    </w:p>
    <w:p w:rsidR="00760DD8" w:rsidRPr="00167AF1" w:rsidRDefault="00760DD8" w:rsidP="000A6C5D">
      <w:pPr>
        <w:pStyle w:val="Navadensplet"/>
        <w:shd w:val="clear" w:color="auto" w:fill="FFFFFF"/>
        <w:jc w:val="both"/>
        <w:rPr>
          <w:rFonts w:asciiTheme="minorHAnsi" w:hAnsiTheme="minorHAnsi"/>
          <w:sz w:val="22"/>
          <w:szCs w:val="22"/>
          <w:lang w:val="en-US"/>
        </w:rPr>
      </w:pPr>
      <w:r w:rsidRPr="00167AF1">
        <w:rPr>
          <w:rFonts w:asciiTheme="minorHAnsi" w:hAnsiTheme="minorHAnsi" w:cs="Arial"/>
          <w:sz w:val="22"/>
          <w:szCs w:val="22"/>
          <w:lang w:val="en-US"/>
        </w:rPr>
        <w:t>Miracle is not something that is happening from the Heavens and coming down to you.</w:t>
      </w:r>
      <w:r w:rsidR="000A6C5D" w:rsidRPr="00167AF1">
        <w:rPr>
          <w:rFonts w:asciiTheme="minorHAnsi" w:hAnsiTheme="minorHAnsi" w:cs="Arial"/>
          <w:sz w:val="22"/>
          <w:szCs w:val="22"/>
          <w:lang w:val="en-US"/>
        </w:rPr>
        <w:t xml:space="preserve"> </w:t>
      </w:r>
      <w:r w:rsidRPr="00167AF1">
        <w:rPr>
          <w:rFonts w:asciiTheme="minorHAnsi" w:hAnsiTheme="minorHAnsi"/>
          <w:sz w:val="22"/>
          <w:szCs w:val="22"/>
          <w:lang w:val="en-US"/>
        </w:rPr>
        <w:t>Miracle is happening within your own consciousness, within your own dream.”</w:t>
      </w:r>
    </w:p>
    <w:p w:rsidR="000A6C5D" w:rsidRPr="00167AF1" w:rsidRDefault="000A6C5D" w:rsidP="000A6C5D">
      <w:pPr>
        <w:pStyle w:val="Navadensplet"/>
        <w:shd w:val="clear" w:color="auto" w:fill="FFFFFF"/>
        <w:jc w:val="both"/>
        <w:rPr>
          <w:rFonts w:asciiTheme="minorHAnsi" w:hAnsiTheme="minorHAnsi" w:cs="Arial"/>
          <w:sz w:val="22"/>
          <w:szCs w:val="22"/>
          <w:lang w:val="en-US"/>
        </w:rPr>
      </w:pPr>
    </w:p>
    <w:p w:rsidR="000A6C5D" w:rsidRPr="00167AF1" w:rsidRDefault="000A6C5D" w:rsidP="000A6C5D">
      <w:pPr>
        <w:pStyle w:val="Navadensplet"/>
        <w:shd w:val="clear" w:color="auto" w:fill="FFFFFF"/>
        <w:jc w:val="both"/>
        <w:rPr>
          <w:rFonts w:asciiTheme="minorHAnsi" w:hAnsiTheme="minorHAnsi" w:cs="Arial"/>
          <w:sz w:val="22"/>
          <w:szCs w:val="22"/>
          <w:lang w:val="en-US"/>
        </w:rPr>
      </w:pPr>
      <w:proofErr w:type="gramStart"/>
      <w:r w:rsidRPr="00167AF1">
        <w:rPr>
          <w:rFonts w:asciiTheme="minorHAnsi" w:hAnsiTheme="minorHAnsi" w:cs="Arial"/>
          <w:sz w:val="22"/>
          <w:szCs w:val="22"/>
          <w:lang w:val="en-US"/>
        </w:rPr>
        <w:t>So…</w:t>
      </w:r>
      <w:proofErr w:type="gramEnd"/>
    </w:p>
    <w:p w:rsidR="000A6C5D" w:rsidRPr="00167AF1" w:rsidRDefault="000A6C5D" w:rsidP="000A6C5D">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Have fun being positive, doing your intentions settings, </w:t>
      </w:r>
      <w:r w:rsidR="00390951" w:rsidRPr="00167AF1">
        <w:rPr>
          <w:rFonts w:asciiTheme="minorHAnsi" w:hAnsiTheme="minorHAnsi" w:cs="Arial"/>
          <w:sz w:val="22"/>
          <w:szCs w:val="22"/>
          <w:lang w:val="en-US"/>
        </w:rPr>
        <w:t>using your affirmations and</w:t>
      </w:r>
      <w:r w:rsidRPr="00167AF1">
        <w:rPr>
          <w:rFonts w:asciiTheme="minorHAnsi" w:hAnsiTheme="minorHAnsi" w:cs="Arial"/>
          <w:sz w:val="22"/>
          <w:szCs w:val="22"/>
          <w:lang w:val="en-US"/>
        </w:rPr>
        <w:t xml:space="preserve"> manifesting</w:t>
      </w:r>
      <w:r w:rsidR="00390951" w:rsidRPr="00167AF1">
        <w:rPr>
          <w:rFonts w:asciiTheme="minorHAnsi" w:hAnsiTheme="minorHAnsi" w:cs="Arial"/>
          <w:sz w:val="22"/>
          <w:szCs w:val="22"/>
          <w:lang w:val="en-US"/>
        </w:rPr>
        <w:t xml:space="preserve"> all good things that you desire</w:t>
      </w:r>
      <w:r w:rsidR="00B714EF">
        <w:rPr>
          <w:rFonts w:asciiTheme="minorHAnsi" w:hAnsiTheme="minorHAnsi" w:cs="Arial"/>
          <w:sz w:val="22"/>
          <w:szCs w:val="22"/>
          <w:lang w:val="en-US"/>
        </w:rPr>
        <w:t xml:space="preserve">! </w:t>
      </w:r>
      <w:r w:rsidRPr="00167AF1">
        <w:rPr>
          <w:rFonts w:asciiTheme="minorHAnsi" w:hAnsiTheme="minorHAnsi" w:cs="Arial"/>
          <w:sz w:val="22"/>
          <w:szCs w:val="22"/>
          <w:lang w:val="en-US"/>
        </w:rPr>
        <w:t xml:space="preserve">Keeping it light and enjoyable not only increases your success at creating what you want, but it creates more </w:t>
      </w:r>
      <w:r w:rsidRPr="00167AF1">
        <w:rPr>
          <w:rFonts w:asciiTheme="minorHAnsi" w:hAnsiTheme="minorHAnsi"/>
          <w:lang w:val="en-US"/>
        </w:rPr>
        <w:t xml:space="preserve">happiness </w:t>
      </w:r>
      <w:r w:rsidRPr="00167AF1">
        <w:rPr>
          <w:rFonts w:asciiTheme="minorHAnsi" w:hAnsiTheme="minorHAnsi" w:cs="Arial"/>
          <w:sz w:val="22"/>
          <w:szCs w:val="22"/>
          <w:lang w:val="en-US"/>
        </w:rPr>
        <w:t>in your life no matter what happens.</w:t>
      </w:r>
    </w:p>
    <w:p w:rsidR="00B714EF" w:rsidRDefault="00B714EF" w:rsidP="00390951">
      <w:pPr>
        <w:pStyle w:val="Navadensplet"/>
        <w:shd w:val="clear" w:color="auto" w:fill="FFFFFF"/>
        <w:jc w:val="both"/>
        <w:rPr>
          <w:rFonts w:asciiTheme="minorHAnsi" w:hAnsiTheme="minorHAnsi" w:cs="Arial"/>
          <w:sz w:val="22"/>
          <w:szCs w:val="22"/>
          <w:lang w:val="en-US"/>
        </w:rPr>
      </w:pPr>
    </w:p>
    <w:p w:rsidR="00B714EF" w:rsidRDefault="00B714EF" w:rsidP="00390951">
      <w:pPr>
        <w:pStyle w:val="Navadensplet"/>
        <w:shd w:val="clear" w:color="auto" w:fill="FFFFFF"/>
        <w:jc w:val="both"/>
        <w:rPr>
          <w:rFonts w:asciiTheme="minorHAnsi" w:hAnsiTheme="minorHAnsi" w:cs="Arial"/>
          <w:sz w:val="22"/>
          <w:szCs w:val="22"/>
          <w:lang w:val="en-US"/>
        </w:rPr>
      </w:pPr>
    </w:p>
    <w:p w:rsidR="00390951" w:rsidRPr="00167AF1" w:rsidRDefault="00390951"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 xml:space="preserve">Thank you so much for reading this report! For more great information on the Law of Attraction, Visualization, Abundant Life and much, much more, </w:t>
      </w:r>
      <w:proofErr w:type="gramStart"/>
      <w:r w:rsidRPr="00167AF1">
        <w:rPr>
          <w:rFonts w:asciiTheme="minorHAnsi" w:hAnsiTheme="minorHAnsi" w:cs="Arial"/>
          <w:sz w:val="22"/>
          <w:szCs w:val="22"/>
          <w:lang w:val="en-US"/>
        </w:rPr>
        <w:t>be</w:t>
      </w:r>
      <w:proofErr w:type="gramEnd"/>
      <w:r w:rsidRPr="00167AF1">
        <w:rPr>
          <w:rFonts w:asciiTheme="minorHAnsi" w:hAnsiTheme="minorHAnsi" w:cs="Arial"/>
          <w:sz w:val="22"/>
          <w:szCs w:val="22"/>
          <w:lang w:val="en-US"/>
        </w:rPr>
        <w:t xml:space="preserve"> sure to check out my emails! I will help you change your life step by step; giving you tips and challenges that will affect you conscious mind and help you to change your subconscious mind to start creating miracles!!</w:t>
      </w:r>
    </w:p>
    <w:p w:rsidR="00390951" w:rsidRPr="00167AF1" w:rsidRDefault="00390951" w:rsidP="00390951">
      <w:pPr>
        <w:pStyle w:val="Navadensplet"/>
        <w:shd w:val="clear" w:color="auto" w:fill="FFFFFF"/>
        <w:jc w:val="both"/>
        <w:rPr>
          <w:rFonts w:asciiTheme="minorHAnsi" w:hAnsiTheme="minorHAnsi" w:cs="Arial"/>
          <w:sz w:val="22"/>
          <w:szCs w:val="22"/>
          <w:lang w:val="en-US"/>
        </w:rPr>
      </w:pPr>
    </w:p>
    <w:p w:rsidR="00390951" w:rsidRPr="00167AF1" w:rsidRDefault="00390951"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Here for you,</w:t>
      </w:r>
    </w:p>
    <w:p w:rsidR="00390951" w:rsidRPr="00167AF1" w:rsidRDefault="00390951" w:rsidP="00390951">
      <w:pPr>
        <w:pStyle w:val="Navadensplet"/>
        <w:shd w:val="clear" w:color="auto" w:fill="FFFFFF"/>
        <w:jc w:val="both"/>
        <w:rPr>
          <w:rFonts w:asciiTheme="minorHAnsi" w:hAnsiTheme="minorHAnsi" w:cs="Arial"/>
          <w:sz w:val="22"/>
          <w:szCs w:val="22"/>
          <w:lang w:val="en-US"/>
        </w:rPr>
      </w:pPr>
      <w:r w:rsidRPr="00167AF1">
        <w:rPr>
          <w:rFonts w:asciiTheme="minorHAnsi" w:hAnsiTheme="minorHAnsi" w:cs="Arial"/>
          <w:sz w:val="22"/>
          <w:szCs w:val="22"/>
          <w:lang w:val="en-US"/>
        </w:rPr>
        <w:t>Lucy M.</w:t>
      </w:r>
    </w:p>
    <w:sectPr w:rsidR="00390951" w:rsidRPr="00167AF1" w:rsidSect="00FB186E">
      <w:headerReference w:type="default" r:id="rId11"/>
      <w:footerReference w:type="default" r:id="rId12"/>
      <w:pgSz w:w="12240" w:h="15840"/>
      <w:pgMar w:top="152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EF" w:rsidRDefault="00337BEF" w:rsidP="004C1102">
      <w:pPr>
        <w:spacing w:after="0" w:line="240" w:lineRule="auto"/>
      </w:pPr>
      <w:r>
        <w:separator/>
      </w:r>
    </w:p>
  </w:endnote>
  <w:endnote w:type="continuationSeparator" w:id="0">
    <w:p w:rsidR="00337BEF" w:rsidRDefault="00337BEF" w:rsidP="004C1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C3" w:rsidRPr="003816F8" w:rsidRDefault="003816F8">
    <w:pPr>
      <w:pStyle w:val="Noga"/>
      <w:rPr>
        <w:sz w:val="24"/>
        <w:szCs w:val="24"/>
      </w:rPr>
    </w:pPr>
    <w:r w:rsidRPr="003816F8">
      <w:rPr>
        <w:rFonts w:asciiTheme="majorHAnsi" w:hAnsiTheme="majorHAnsi" w:cstheme="majorHAnsi"/>
        <w:lang w:val="sl-SI"/>
      </w:rPr>
      <w:ptab w:relativeTo="margin" w:alignment="right" w:leader="none"/>
    </w:r>
    <w:r w:rsidRPr="003816F8">
      <w:rPr>
        <w:rFonts w:asciiTheme="minorHAnsi" w:hAnsiTheme="minorHAnsi"/>
        <w:b/>
        <w:color w:val="4F81BD" w:themeColor="accent1"/>
        <w:sz w:val="24"/>
        <w:szCs w:val="24"/>
        <w:lang w:val="sl-SI"/>
      </w:rPr>
      <w:fldChar w:fldCharType="begin"/>
    </w:r>
    <w:r w:rsidRPr="003816F8">
      <w:rPr>
        <w:rFonts w:asciiTheme="minorHAnsi" w:hAnsiTheme="minorHAnsi"/>
        <w:b/>
        <w:color w:val="4F81BD" w:themeColor="accent1"/>
        <w:sz w:val="24"/>
        <w:szCs w:val="24"/>
        <w:lang w:val="sl-SI"/>
      </w:rPr>
      <w:instrText xml:space="preserve"> PAGE   \* MERGEFORMAT </w:instrText>
    </w:r>
    <w:r w:rsidRPr="003816F8">
      <w:rPr>
        <w:rFonts w:asciiTheme="minorHAnsi" w:hAnsiTheme="minorHAnsi"/>
        <w:b/>
        <w:color w:val="4F81BD" w:themeColor="accent1"/>
        <w:sz w:val="24"/>
        <w:szCs w:val="24"/>
        <w:lang w:val="sl-SI"/>
      </w:rPr>
      <w:fldChar w:fldCharType="separate"/>
    </w:r>
    <w:r w:rsidR="00B714EF" w:rsidRPr="00B714EF">
      <w:rPr>
        <w:rFonts w:asciiTheme="minorHAnsi" w:hAnsiTheme="minorHAnsi" w:cstheme="majorHAnsi"/>
        <w:b/>
        <w:noProof/>
        <w:color w:val="4F81BD" w:themeColor="accent1"/>
        <w:sz w:val="24"/>
        <w:szCs w:val="24"/>
        <w:lang w:val="sl-SI"/>
      </w:rPr>
      <w:t>10</w:t>
    </w:r>
    <w:r w:rsidRPr="003816F8">
      <w:rPr>
        <w:rFonts w:asciiTheme="minorHAnsi" w:hAnsiTheme="minorHAnsi"/>
        <w:b/>
        <w:color w:val="4F81BD" w:themeColor="accent1"/>
        <w:sz w:val="24"/>
        <w:szCs w:val="24"/>
        <w:lang w:val="sl-SI"/>
      </w:rPr>
      <w:fldChar w:fldCharType="end"/>
    </w:r>
    <w:r w:rsidRPr="003816F8">
      <w:rPr>
        <w:noProof/>
        <w:sz w:val="24"/>
        <w:szCs w:val="24"/>
        <w:lang w:val="sl-SI" w:eastAsia="zh-TW"/>
      </w:rPr>
      <w:pict>
        <v:group id="_x0000_s4112"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4113"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4114" style="position:absolute;left:8;top:9;width:4031;height:1439;mso-width-percent:400;mso-height-percent:1000;mso-width-percent:400;mso-height-percent:1000;mso-width-relative:margin;mso-height-relative:bottom-margin-area" filled="f" stroked="f"/>
          <w10:wrap anchorx="page" anchory="page"/>
        </v:group>
      </w:pict>
    </w:r>
    <w:r w:rsidRPr="003816F8">
      <w:rPr>
        <w:noProof/>
        <w:sz w:val="24"/>
        <w:szCs w:val="24"/>
        <w:lang w:val="sl-SI" w:eastAsia="zh-TW"/>
      </w:rPr>
      <w:pict>
        <v:rect id="_x0000_s4111"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Pr="003816F8">
      <w:rPr>
        <w:noProof/>
        <w:sz w:val="24"/>
        <w:szCs w:val="24"/>
        <w:lang w:val="sl-SI" w:eastAsia="zh-TW"/>
      </w:rPr>
      <w:pict>
        <v:rect id="_x0000_s4110"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EF" w:rsidRDefault="00337BEF" w:rsidP="004C1102">
      <w:pPr>
        <w:spacing w:after="0" w:line="240" w:lineRule="auto"/>
      </w:pPr>
      <w:r>
        <w:separator/>
      </w:r>
    </w:p>
  </w:footnote>
  <w:footnote w:type="continuationSeparator" w:id="0">
    <w:p w:rsidR="00337BEF" w:rsidRDefault="00337BEF" w:rsidP="004C1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92" w:rsidRPr="001546DC" w:rsidRDefault="00C55FC3" w:rsidP="001546DC">
    <w:pPr>
      <w:pStyle w:val="Glava"/>
    </w:pPr>
    <w:r w:rsidRPr="002E694D">
      <w:rPr>
        <w:rFonts w:asciiTheme="majorHAnsi" w:eastAsiaTheme="majorEastAsia" w:hAnsiTheme="majorHAnsi" w:cstheme="majorBidi"/>
        <w:lang w:eastAsia="zh-TW"/>
      </w:rPr>
      <w:pict>
        <v:group id="_x0000_s4102"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4103"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4104" style="position:absolute;left:8;top:9;width:4031;height:1439;mso-width-percent:400;mso-height-percent:1000;mso-width-percent:400;mso-height-percent:1000;mso-width-relative:margin;mso-height-relative:bottom-margin-area" filled="f" stroked="f"/>
          <w10:wrap anchorx="page" anchory="page"/>
        </v:group>
      </w:pict>
    </w:r>
    <w:r w:rsidRPr="002E694D">
      <w:rPr>
        <w:rFonts w:asciiTheme="majorHAnsi" w:eastAsiaTheme="majorEastAsia" w:hAnsiTheme="majorHAnsi" w:cstheme="majorBidi"/>
        <w:lang w:eastAsia="zh-TW"/>
      </w:rPr>
      <w:pict>
        <v:rect id="_x0000_s4101"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2E694D">
      <w:rPr>
        <w:rFonts w:asciiTheme="majorHAnsi" w:eastAsiaTheme="majorEastAsia" w:hAnsiTheme="majorHAnsi" w:cstheme="majorBidi"/>
        <w:lang w:eastAsia="zh-TW"/>
      </w:rPr>
      <w:pict>
        <v:rect id="_x0000_s4100"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Num5"/>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13C0F6D"/>
    <w:multiLevelType w:val="hybridMultilevel"/>
    <w:tmpl w:val="1C9049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03EF1139"/>
    <w:multiLevelType w:val="hybridMultilevel"/>
    <w:tmpl w:val="C540C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D05D4"/>
    <w:multiLevelType w:val="hybridMultilevel"/>
    <w:tmpl w:val="98768802"/>
    <w:lvl w:ilvl="0" w:tplc="0424000F">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376B35BC"/>
    <w:multiLevelType w:val="hybridMultilevel"/>
    <w:tmpl w:val="61F43B26"/>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9">
    <w:nsid w:val="423C4176"/>
    <w:multiLevelType w:val="hybridMultilevel"/>
    <w:tmpl w:val="9876880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7454A51"/>
    <w:multiLevelType w:val="hybridMultilevel"/>
    <w:tmpl w:val="4FD4C7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E536821"/>
    <w:multiLevelType w:val="hybridMultilevel"/>
    <w:tmpl w:val="3270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E65534"/>
    <w:multiLevelType w:val="hybridMultilevel"/>
    <w:tmpl w:val="49899518"/>
    <w:lvl w:ilvl="0" w:tplc="BB6EDB0C">
      <w:numFmt w:val="bullet"/>
      <w:lvlText w:val=""/>
      <w:lvlJc w:val="left"/>
      <w:pPr>
        <w:ind w:left="720" w:hanging="360"/>
      </w:pPr>
      <w:rPr>
        <w:rFonts w:ascii="Symbol" w:eastAsia="Helvetica" w:hAnsi="Symbol" w:hint="default"/>
        <w:b w:val="0"/>
        <w:color w:val="000000"/>
        <w:sz w:val="24"/>
      </w:rPr>
    </w:lvl>
    <w:lvl w:ilvl="1" w:tplc="0172E28A">
      <w:numFmt w:val="bullet"/>
      <w:lvlText w:val=""/>
      <w:lvlJc w:val="left"/>
      <w:pPr>
        <w:ind w:left="720" w:hanging="360"/>
      </w:pPr>
      <w:rPr>
        <w:rFonts w:ascii="Symbol" w:eastAsia="Helvetica" w:hAnsi="Symbol" w:hint="default"/>
        <w:b w:val="0"/>
        <w:color w:val="000000"/>
        <w:sz w:val="24"/>
      </w:rPr>
    </w:lvl>
    <w:lvl w:ilvl="2" w:tplc="728E1044">
      <w:numFmt w:val="bullet"/>
      <w:lvlText w:val=""/>
      <w:lvlJc w:val="left"/>
      <w:pPr>
        <w:ind w:left="720" w:hanging="360"/>
      </w:pPr>
      <w:rPr>
        <w:rFonts w:ascii="Symbol" w:eastAsia="Helvetica" w:hAnsi="Symbol" w:hint="default"/>
        <w:b w:val="0"/>
        <w:color w:val="000000"/>
        <w:sz w:val="24"/>
      </w:rPr>
    </w:lvl>
    <w:lvl w:ilvl="3" w:tplc="5F246222">
      <w:numFmt w:val="bullet"/>
      <w:lvlText w:val=""/>
      <w:lvlJc w:val="left"/>
      <w:pPr>
        <w:ind w:left="720" w:hanging="360"/>
      </w:pPr>
      <w:rPr>
        <w:rFonts w:ascii="Symbol" w:eastAsia="Helvetica" w:hAnsi="Symbol" w:hint="default"/>
        <w:b w:val="0"/>
        <w:color w:val="000000"/>
        <w:sz w:val="24"/>
      </w:rPr>
    </w:lvl>
    <w:lvl w:ilvl="4" w:tplc="06C8A76C">
      <w:numFmt w:val="bullet"/>
      <w:lvlText w:val=""/>
      <w:lvlJc w:val="left"/>
      <w:pPr>
        <w:ind w:left="720" w:hanging="360"/>
      </w:pPr>
      <w:rPr>
        <w:rFonts w:ascii="Symbol" w:eastAsia="Helvetica" w:hAnsi="Symbol" w:hint="default"/>
        <w:b w:val="0"/>
        <w:color w:val="000000"/>
        <w:sz w:val="24"/>
      </w:rPr>
    </w:lvl>
    <w:lvl w:ilvl="5" w:tplc="5C9EA0C8">
      <w:numFmt w:val="bullet"/>
      <w:lvlText w:val=""/>
      <w:lvlJc w:val="left"/>
      <w:pPr>
        <w:ind w:left="720" w:hanging="360"/>
      </w:pPr>
      <w:rPr>
        <w:rFonts w:ascii="Symbol" w:eastAsia="Helvetica" w:hAnsi="Symbol" w:hint="default"/>
        <w:b w:val="0"/>
        <w:color w:val="000000"/>
        <w:sz w:val="24"/>
      </w:rPr>
    </w:lvl>
    <w:lvl w:ilvl="6" w:tplc="B1CC7F0C">
      <w:numFmt w:val="bullet"/>
      <w:lvlText w:val=""/>
      <w:lvlJc w:val="left"/>
      <w:pPr>
        <w:ind w:left="720" w:hanging="360"/>
      </w:pPr>
      <w:rPr>
        <w:rFonts w:ascii="Symbol" w:eastAsia="Helvetica" w:hAnsi="Symbol" w:hint="default"/>
        <w:b w:val="0"/>
        <w:color w:val="000000"/>
        <w:sz w:val="24"/>
      </w:rPr>
    </w:lvl>
    <w:lvl w:ilvl="7" w:tplc="586EC956">
      <w:numFmt w:val="bullet"/>
      <w:lvlText w:val=""/>
      <w:lvlJc w:val="left"/>
      <w:pPr>
        <w:ind w:left="720" w:hanging="360"/>
      </w:pPr>
      <w:rPr>
        <w:rFonts w:ascii="Symbol" w:eastAsia="Helvetica" w:hAnsi="Symbol" w:hint="default"/>
        <w:b w:val="0"/>
        <w:color w:val="000000"/>
        <w:sz w:val="24"/>
      </w:rPr>
    </w:lvl>
    <w:lvl w:ilvl="8" w:tplc="75DC0DC2">
      <w:numFmt w:val="bullet"/>
      <w:lvlText w:val=""/>
      <w:lvlJc w:val="left"/>
      <w:pPr>
        <w:ind w:left="720" w:hanging="360"/>
      </w:pPr>
      <w:rPr>
        <w:rFonts w:ascii="Symbol" w:eastAsia="Helvetica" w:hAnsi="Symbol" w:hint="default"/>
        <w:b w:val="0"/>
        <w:color w:val="000000"/>
        <w:sz w:val="24"/>
      </w:rPr>
    </w:lvl>
  </w:abstractNum>
  <w:abstractNum w:abstractNumId="13">
    <w:nsid w:val="786C114B"/>
    <w:multiLevelType w:val="hybridMultilevel"/>
    <w:tmpl w:val="4CF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13"/>
  </w:num>
  <w:num w:numId="9">
    <w:abstractNumId w:val="11"/>
  </w:num>
  <w:num w:numId="10">
    <w:abstractNumId w:val="12"/>
  </w:num>
  <w:num w:numId="11">
    <w:abstractNumId w:val="5"/>
  </w:num>
  <w:num w:numId="12">
    <w:abstractNumId w:val="10"/>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hyphenationZone w:val="425"/>
  <w:characterSpacingControl w:val="doNotCompress"/>
  <w:hdrShapeDefaults>
    <o:shapedefaults v:ext="edit" spidmax="9218">
      <o:colormru v:ext="edit" colors="#031f3b"/>
    </o:shapedefaults>
    <o:shapelayout v:ext="edit">
      <o:idmap v:ext="edit" data="4"/>
      <o:rules v:ext="edit">
        <o:r id="V:Rule1" type="connector" idref="#_x0000_s4103"/>
        <o:r id="V:Rule3" type="connector" idref="#_x0000_s4113"/>
      </o:rules>
    </o:shapelayout>
  </w:hdrShapeDefaults>
  <w:footnotePr>
    <w:footnote w:id="-1"/>
    <w:footnote w:id="0"/>
  </w:footnotePr>
  <w:endnotePr>
    <w:endnote w:id="-1"/>
    <w:endnote w:id="0"/>
  </w:endnotePr>
  <w:compat/>
  <w:rsids>
    <w:rsidRoot w:val="006747CE"/>
    <w:rsid w:val="000240BB"/>
    <w:rsid w:val="00045314"/>
    <w:rsid w:val="000467AB"/>
    <w:rsid w:val="000775AE"/>
    <w:rsid w:val="000A65E4"/>
    <w:rsid w:val="000A6C5D"/>
    <w:rsid w:val="000F1C6D"/>
    <w:rsid w:val="00125091"/>
    <w:rsid w:val="001546DC"/>
    <w:rsid w:val="0016072D"/>
    <w:rsid w:val="00167AF1"/>
    <w:rsid w:val="00182C91"/>
    <w:rsid w:val="00184A09"/>
    <w:rsid w:val="00186FEF"/>
    <w:rsid w:val="001B0FEF"/>
    <w:rsid w:val="001B2BB6"/>
    <w:rsid w:val="001C40E2"/>
    <w:rsid w:val="001C4506"/>
    <w:rsid w:val="001D6932"/>
    <w:rsid w:val="00203938"/>
    <w:rsid w:val="002056B5"/>
    <w:rsid w:val="00230F4C"/>
    <w:rsid w:val="002328F1"/>
    <w:rsid w:val="00291DD3"/>
    <w:rsid w:val="0029418B"/>
    <w:rsid w:val="002B6C4A"/>
    <w:rsid w:val="00326FDD"/>
    <w:rsid w:val="0033022E"/>
    <w:rsid w:val="00337BEF"/>
    <w:rsid w:val="00354C86"/>
    <w:rsid w:val="003642F2"/>
    <w:rsid w:val="0037498F"/>
    <w:rsid w:val="00377F80"/>
    <w:rsid w:val="003816F8"/>
    <w:rsid w:val="00390951"/>
    <w:rsid w:val="003F0AFB"/>
    <w:rsid w:val="003F67B1"/>
    <w:rsid w:val="003F7B27"/>
    <w:rsid w:val="004178A0"/>
    <w:rsid w:val="00444505"/>
    <w:rsid w:val="00487B97"/>
    <w:rsid w:val="004B20C7"/>
    <w:rsid w:val="004B683A"/>
    <w:rsid w:val="004B7F36"/>
    <w:rsid w:val="004C1102"/>
    <w:rsid w:val="004E4864"/>
    <w:rsid w:val="004E5584"/>
    <w:rsid w:val="004E6F19"/>
    <w:rsid w:val="004F5EF7"/>
    <w:rsid w:val="005260F5"/>
    <w:rsid w:val="005406BB"/>
    <w:rsid w:val="005463F4"/>
    <w:rsid w:val="005A7C13"/>
    <w:rsid w:val="005C7905"/>
    <w:rsid w:val="005F1992"/>
    <w:rsid w:val="00627669"/>
    <w:rsid w:val="00664810"/>
    <w:rsid w:val="006747CE"/>
    <w:rsid w:val="006A3C81"/>
    <w:rsid w:val="007067B0"/>
    <w:rsid w:val="007329E2"/>
    <w:rsid w:val="00760DD8"/>
    <w:rsid w:val="00763343"/>
    <w:rsid w:val="00770E09"/>
    <w:rsid w:val="00773F11"/>
    <w:rsid w:val="007D3239"/>
    <w:rsid w:val="007E3570"/>
    <w:rsid w:val="00812A94"/>
    <w:rsid w:val="008575FF"/>
    <w:rsid w:val="008739C9"/>
    <w:rsid w:val="008A5D9F"/>
    <w:rsid w:val="008C3546"/>
    <w:rsid w:val="008C4884"/>
    <w:rsid w:val="008D0167"/>
    <w:rsid w:val="00927CAA"/>
    <w:rsid w:val="009927BF"/>
    <w:rsid w:val="00997EFC"/>
    <w:rsid w:val="009B21D8"/>
    <w:rsid w:val="009B3A4A"/>
    <w:rsid w:val="00A03A79"/>
    <w:rsid w:val="00A70CE2"/>
    <w:rsid w:val="00A95713"/>
    <w:rsid w:val="00AD4387"/>
    <w:rsid w:val="00AD67CF"/>
    <w:rsid w:val="00B53233"/>
    <w:rsid w:val="00B714EF"/>
    <w:rsid w:val="00B8330D"/>
    <w:rsid w:val="00B90121"/>
    <w:rsid w:val="00B93E8C"/>
    <w:rsid w:val="00BE7EEB"/>
    <w:rsid w:val="00C23B2E"/>
    <w:rsid w:val="00C42E79"/>
    <w:rsid w:val="00C55FC3"/>
    <w:rsid w:val="00C82FE2"/>
    <w:rsid w:val="00C9016D"/>
    <w:rsid w:val="00C95338"/>
    <w:rsid w:val="00CA5FEE"/>
    <w:rsid w:val="00CA7D95"/>
    <w:rsid w:val="00D120A5"/>
    <w:rsid w:val="00D25AB3"/>
    <w:rsid w:val="00D37C23"/>
    <w:rsid w:val="00D54A9E"/>
    <w:rsid w:val="00D770AD"/>
    <w:rsid w:val="00DE490E"/>
    <w:rsid w:val="00DE59E4"/>
    <w:rsid w:val="00E02746"/>
    <w:rsid w:val="00E72FEF"/>
    <w:rsid w:val="00EB389E"/>
    <w:rsid w:val="00ED6504"/>
    <w:rsid w:val="00EE10AB"/>
    <w:rsid w:val="00EE41A6"/>
    <w:rsid w:val="00EF3C4F"/>
    <w:rsid w:val="00F32BDF"/>
    <w:rsid w:val="00F47F7A"/>
    <w:rsid w:val="00F74E27"/>
    <w:rsid w:val="00FB186E"/>
    <w:rsid w:val="00FB2558"/>
    <w:rsid w:val="00FD72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031f3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5314"/>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A95713"/>
    <w:pPr>
      <w:keepNext/>
      <w:spacing w:before="240" w:after="60"/>
      <w:outlineLvl w:val="0"/>
    </w:pPr>
    <w:rPr>
      <w:rFonts w:asciiTheme="majorHAnsi" w:eastAsiaTheme="majorEastAsia" w:hAnsiTheme="majorHAnsi" w:cstheme="majorBidi"/>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4B20C7"/>
    <w:rPr>
      <w:sz w:val="24"/>
      <w:szCs w:val="22"/>
      <w:lang w:val="en-US" w:eastAsia="en-US"/>
    </w:rPr>
  </w:style>
  <w:style w:type="paragraph" w:styleId="Besedilooblaka">
    <w:name w:val="Balloon Text"/>
    <w:basedOn w:val="Navaden"/>
    <w:link w:val="BesedilooblakaZnak"/>
    <w:uiPriority w:val="99"/>
    <w:semiHidden/>
    <w:unhideWhenUsed/>
    <w:rsid w:val="00182C9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82C91"/>
    <w:rPr>
      <w:rFonts w:ascii="Tahoma" w:hAnsi="Tahoma" w:cs="Tahoma"/>
      <w:sz w:val="16"/>
      <w:szCs w:val="16"/>
    </w:rPr>
  </w:style>
  <w:style w:type="paragraph" w:styleId="Glava">
    <w:name w:val="header"/>
    <w:basedOn w:val="Navaden"/>
    <w:link w:val="GlavaZnak"/>
    <w:uiPriority w:val="99"/>
    <w:unhideWhenUsed/>
    <w:rsid w:val="004C1102"/>
    <w:pPr>
      <w:tabs>
        <w:tab w:val="center" w:pos="4680"/>
        <w:tab w:val="right" w:pos="9360"/>
      </w:tabs>
      <w:spacing w:after="0" w:line="240" w:lineRule="auto"/>
    </w:pPr>
  </w:style>
  <w:style w:type="character" w:customStyle="1" w:styleId="GlavaZnak">
    <w:name w:val="Glava Znak"/>
    <w:basedOn w:val="Privzetapisavaodstavka"/>
    <w:link w:val="Glava"/>
    <w:uiPriority w:val="99"/>
    <w:rsid w:val="004C1102"/>
  </w:style>
  <w:style w:type="paragraph" w:styleId="Noga">
    <w:name w:val="footer"/>
    <w:basedOn w:val="Navaden"/>
    <w:link w:val="NogaZnak"/>
    <w:uiPriority w:val="99"/>
    <w:unhideWhenUsed/>
    <w:rsid w:val="004C1102"/>
    <w:pPr>
      <w:tabs>
        <w:tab w:val="center" w:pos="4680"/>
        <w:tab w:val="right" w:pos="9360"/>
      </w:tabs>
      <w:spacing w:after="0" w:line="240" w:lineRule="auto"/>
    </w:pPr>
  </w:style>
  <w:style w:type="character" w:customStyle="1" w:styleId="NogaZnak">
    <w:name w:val="Noga Znak"/>
    <w:basedOn w:val="Privzetapisavaodstavka"/>
    <w:link w:val="Noga"/>
    <w:uiPriority w:val="99"/>
    <w:rsid w:val="004C1102"/>
  </w:style>
  <w:style w:type="character" w:customStyle="1" w:styleId="BrezrazmikovZnak">
    <w:name w:val="Brez razmikov Znak"/>
    <w:link w:val="Brezrazmikov"/>
    <w:uiPriority w:val="1"/>
    <w:rsid w:val="00F32BDF"/>
    <w:rPr>
      <w:sz w:val="24"/>
    </w:rPr>
  </w:style>
  <w:style w:type="character" w:styleId="Hiperpovezava">
    <w:name w:val="Hyperlink"/>
    <w:uiPriority w:val="99"/>
    <w:unhideWhenUsed/>
    <w:rsid w:val="001546DC"/>
    <w:rPr>
      <w:color w:val="0000FF"/>
      <w:u w:val="single"/>
    </w:rPr>
  </w:style>
  <w:style w:type="paragraph" w:customStyle="1" w:styleId="Body">
    <w:name w:val="Body"/>
    <w:rsid w:val="003F7B27"/>
    <w:pPr>
      <w:suppressAutoHyphens/>
      <w:spacing w:line="100" w:lineRule="atLeast"/>
    </w:pPr>
    <w:rPr>
      <w:rFonts w:ascii="Helvetica" w:eastAsia="Arial Unicode MS" w:hAnsi="Helvetica" w:cs="Arial Unicode MS"/>
      <w:color w:val="000000"/>
      <w:kern w:val="1"/>
      <w:sz w:val="24"/>
      <w:szCs w:val="24"/>
      <w:lang w:val="en-US" w:eastAsia="hi-IN" w:bidi="hi-IN"/>
    </w:rPr>
  </w:style>
  <w:style w:type="character" w:customStyle="1" w:styleId="Naslov1Znak">
    <w:name w:val="Naslov 1 Znak"/>
    <w:basedOn w:val="Privzetapisavaodstavka"/>
    <w:link w:val="Naslov1"/>
    <w:uiPriority w:val="9"/>
    <w:rsid w:val="00A95713"/>
    <w:rPr>
      <w:rFonts w:asciiTheme="majorHAnsi" w:eastAsiaTheme="majorEastAsia" w:hAnsiTheme="majorHAnsi" w:cstheme="majorBidi"/>
      <w:b/>
      <w:bCs/>
      <w:kern w:val="32"/>
      <w:sz w:val="32"/>
      <w:szCs w:val="32"/>
      <w:lang w:val="en-US" w:eastAsia="en-US"/>
    </w:rPr>
  </w:style>
  <w:style w:type="paragraph" w:styleId="Odstavekseznama">
    <w:name w:val="List Paragraph"/>
    <w:basedOn w:val="Navaden"/>
    <w:uiPriority w:val="34"/>
    <w:qFormat/>
    <w:rsid w:val="000467AB"/>
    <w:pPr>
      <w:spacing w:after="0" w:line="240" w:lineRule="auto"/>
      <w:ind w:left="720" w:hanging="360"/>
      <w:contextualSpacing/>
    </w:pPr>
    <w:rPr>
      <w:rFonts w:ascii="Times New Roman" w:eastAsiaTheme="minorHAnsi" w:hAnsi="Times New Roman"/>
      <w:sz w:val="24"/>
      <w:szCs w:val="24"/>
    </w:rPr>
  </w:style>
  <w:style w:type="paragraph" w:customStyle="1" w:styleId="ParaAttribute0">
    <w:name w:val="ParaAttribute0"/>
    <w:rsid w:val="00FD72C1"/>
    <w:pPr>
      <w:widowControl w:val="0"/>
      <w:wordWrap w:val="0"/>
    </w:pPr>
    <w:rPr>
      <w:rFonts w:ascii="Times New Roman" w:eastAsia="Batang" w:hAnsi="Times New Roman"/>
      <w:lang w:val="en-US" w:eastAsia="en-US"/>
    </w:rPr>
  </w:style>
  <w:style w:type="character" w:customStyle="1" w:styleId="CharAttribute0">
    <w:name w:val="CharAttribute0"/>
    <w:rsid w:val="00FD72C1"/>
    <w:rPr>
      <w:rFonts w:ascii="Helvetica" w:eastAsia="Helvetica" w:hAnsi="Helvetica"/>
      <w:b/>
      <w:sz w:val="24"/>
    </w:rPr>
  </w:style>
  <w:style w:type="character" w:customStyle="1" w:styleId="CharAttribute1">
    <w:name w:val="CharAttribute1"/>
    <w:rsid w:val="00FD72C1"/>
    <w:rPr>
      <w:rFonts w:ascii="Helvetica" w:eastAsia="Helvetica" w:hAnsi="Helvetica"/>
      <w:sz w:val="24"/>
    </w:rPr>
  </w:style>
  <w:style w:type="character" w:customStyle="1" w:styleId="CharAttribute2">
    <w:name w:val="CharAttribute2"/>
    <w:rsid w:val="00FD72C1"/>
    <w:rPr>
      <w:rFonts w:ascii="Helvetica" w:eastAsia="Helvetica" w:hAnsi="Helvetica"/>
      <w:i/>
      <w:sz w:val="24"/>
    </w:rPr>
  </w:style>
  <w:style w:type="paragraph" w:styleId="HTML-oblikovano">
    <w:name w:val="HTML Preformatted"/>
    <w:basedOn w:val="Navaden"/>
    <w:link w:val="HTML-oblikovanoZnak"/>
    <w:uiPriority w:val="99"/>
    <w:semiHidden/>
    <w:unhideWhenUsed/>
    <w:rsid w:val="0099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semiHidden/>
    <w:rsid w:val="00997EFC"/>
    <w:rPr>
      <w:rFonts w:ascii="Courier New" w:eastAsia="Times New Roman" w:hAnsi="Courier New" w:cs="Courier New"/>
      <w:lang w:val="sl-SI" w:eastAsia="sl-SI"/>
    </w:rPr>
  </w:style>
  <w:style w:type="character" w:customStyle="1" w:styleId="apple-converted-space">
    <w:name w:val="apple-converted-space"/>
    <w:basedOn w:val="Privzetapisavaodstavka"/>
    <w:rsid w:val="005F1992"/>
  </w:style>
  <w:style w:type="paragraph" w:styleId="Navadensplet">
    <w:name w:val="Normal (Web)"/>
    <w:basedOn w:val="Navaden"/>
    <w:uiPriority w:val="99"/>
    <w:unhideWhenUsed/>
    <w:rsid w:val="000240BB"/>
    <w:pPr>
      <w:spacing w:before="100" w:beforeAutospacing="1" w:after="100" w:afterAutospacing="1" w:line="240" w:lineRule="auto"/>
    </w:pPr>
    <w:rPr>
      <w:rFonts w:ascii="Times New Roman" w:eastAsia="Times New Roman" w:hAnsi="Times New Roman"/>
      <w:sz w:val="24"/>
      <w:szCs w:val="24"/>
      <w:lang w:val="sl-SI" w:eastAsia="sl-SI"/>
    </w:rPr>
  </w:style>
  <w:style w:type="character" w:styleId="Krepko">
    <w:name w:val="Strong"/>
    <w:basedOn w:val="Privzetapisavaodstavka"/>
    <w:uiPriority w:val="22"/>
    <w:qFormat/>
    <w:rsid w:val="00A03A79"/>
    <w:rPr>
      <w:b/>
      <w:bCs/>
    </w:rPr>
  </w:style>
  <w:style w:type="character" w:customStyle="1" w:styleId="on">
    <w:name w:val="on"/>
    <w:basedOn w:val="Privzetapisavaodstavka"/>
    <w:rsid w:val="00A03A79"/>
  </w:style>
  <w:style w:type="character" w:customStyle="1" w:styleId="user-rating">
    <w:name w:val="user-rating"/>
    <w:basedOn w:val="Privzetapisavaodstavka"/>
    <w:rsid w:val="00A03A79"/>
  </w:style>
  <w:style w:type="character" w:customStyle="1" w:styleId="average-rating">
    <w:name w:val="average-rating"/>
    <w:basedOn w:val="Privzetapisavaodstavka"/>
    <w:rsid w:val="00A03A79"/>
  </w:style>
  <w:style w:type="character" w:customStyle="1" w:styleId="total-votes">
    <w:name w:val="total-votes"/>
    <w:basedOn w:val="Privzetapisavaodstavka"/>
    <w:rsid w:val="00A03A79"/>
  </w:style>
  <w:style w:type="paragraph" w:customStyle="1" w:styleId="6DA236C09A094E2A8CE2FC47B7EAC131">
    <w:name w:val="6DA236C09A094E2A8CE2FC47B7EAC131"/>
    <w:rsid w:val="00C55FC3"/>
    <w:pPr>
      <w:spacing w:after="200" w:line="276" w:lineRule="auto"/>
    </w:pPr>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1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9571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B20C7"/>
    <w:rPr>
      <w:sz w:val="24"/>
      <w:szCs w:val="22"/>
      <w:lang w:val="en-US" w:eastAsia="en-US"/>
    </w:rPr>
  </w:style>
  <w:style w:type="paragraph" w:styleId="BalloonText">
    <w:name w:val="Balloon Text"/>
    <w:basedOn w:val="Normal"/>
    <w:link w:val="BalloonTextChar"/>
    <w:uiPriority w:val="99"/>
    <w:semiHidden/>
    <w:unhideWhenUsed/>
    <w:rsid w:val="00182C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2C91"/>
    <w:rPr>
      <w:rFonts w:ascii="Tahoma" w:hAnsi="Tahoma" w:cs="Tahoma"/>
      <w:sz w:val="16"/>
      <w:szCs w:val="16"/>
    </w:rPr>
  </w:style>
  <w:style w:type="paragraph" w:styleId="Header">
    <w:name w:val="header"/>
    <w:basedOn w:val="Normal"/>
    <w:link w:val="HeaderChar"/>
    <w:uiPriority w:val="99"/>
    <w:unhideWhenUsed/>
    <w:rsid w:val="004C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02"/>
  </w:style>
  <w:style w:type="paragraph" w:styleId="Footer">
    <w:name w:val="footer"/>
    <w:basedOn w:val="Normal"/>
    <w:link w:val="FooterChar"/>
    <w:uiPriority w:val="99"/>
    <w:unhideWhenUsed/>
    <w:rsid w:val="004C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02"/>
  </w:style>
  <w:style w:type="character" w:customStyle="1" w:styleId="NoSpacingChar">
    <w:name w:val="No Spacing Char"/>
    <w:link w:val="NoSpacing"/>
    <w:uiPriority w:val="1"/>
    <w:rsid w:val="00F32BDF"/>
    <w:rPr>
      <w:sz w:val="24"/>
    </w:rPr>
  </w:style>
  <w:style w:type="character" w:styleId="Hyperlink">
    <w:name w:val="Hyperlink"/>
    <w:uiPriority w:val="99"/>
    <w:unhideWhenUsed/>
    <w:rsid w:val="001546DC"/>
    <w:rPr>
      <w:color w:val="0000FF"/>
      <w:u w:val="single"/>
    </w:rPr>
  </w:style>
  <w:style w:type="paragraph" w:customStyle="1" w:styleId="Body">
    <w:name w:val="Body"/>
    <w:rsid w:val="003F7B27"/>
    <w:pPr>
      <w:suppressAutoHyphens/>
      <w:spacing w:line="100" w:lineRule="atLeast"/>
    </w:pPr>
    <w:rPr>
      <w:rFonts w:ascii="Helvetica" w:eastAsia="Arial Unicode MS" w:hAnsi="Helvetica" w:cs="Arial Unicode MS"/>
      <w:color w:val="000000"/>
      <w:kern w:val="1"/>
      <w:sz w:val="24"/>
      <w:szCs w:val="24"/>
      <w:lang w:val="en-US" w:eastAsia="hi-IN" w:bidi="hi-IN"/>
    </w:rPr>
  </w:style>
  <w:style w:type="character" w:customStyle="1" w:styleId="Heading1Char">
    <w:name w:val="Heading 1 Char"/>
    <w:basedOn w:val="DefaultParagraphFont"/>
    <w:link w:val="Heading1"/>
    <w:uiPriority w:val="9"/>
    <w:rsid w:val="00A95713"/>
    <w:rPr>
      <w:rFonts w:asciiTheme="majorHAnsi" w:eastAsiaTheme="majorEastAsia" w:hAnsiTheme="majorHAnsi" w:cstheme="majorBidi"/>
      <w:b/>
      <w:bCs/>
      <w:kern w:val="32"/>
      <w:sz w:val="32"/>
      <w:szCs w:val="32"/>
      <w:lang w:val="en-US" w:eastAsia="en-US"/>
    </w:rPr>
  </w:style>
  <w:style w:type="paragraph" w:styleId="ListParagraph">
    <w:name w:val="List Paragraph"/>
    <w:basedOn w:val="Normal"/>
    <w:uiPriority w:val="34"/>
    <w:qFormat/>
    <w:rsid w:val="000467AB"/>
    <w:pPr>
      <w:spacing w:after="0" w:line="240" w:lineRule="auto"/>
      <w:ind w:left="720" w:hanging="360"/>
      <w:contextualSpacing/>
    </w:pPr>
    <w:rPr>
      <w:rFonts w:ascii="Times New Roman" w:eastAsiaTheme="minorHAnsi" w:hAnsi="Times New Roman"/>
      <w:sz w:val="24"/>
      <w:szCs w:val="24"/>
    </w:rPr>
  </w:style>
  <w:style w:type="paragraph" w:customStyle="1" w:styleId="ParaAttribute0">
    <w:name w:val="ParaAttribute0"/>
    <w:rsid w:val="00FD72C1"/>
    <w:pPr>
      <w:widowControl w:val="0"/>
      <w:wordWrap w:val="0"/>
    </w:pPr>
    <w:rPr>
      <w:rFonts w:ascii="Times New Roman" w:eastAsia="Batang" w:hAnsi="Times New Roman"/>
      <w:lang w:val="en-US" w:eastAsia="en-US"/>
    </w:rPr>
  </w:style>
  <w:style w:type="character" w:customStyle="1" w:styleId="CharAttribute0">
    <w:name w:val="CharAttribute0"/>
    <w:rsid w:val="00FD72C1"/>
    <w:rPr>
      <w:rFonts w:ascii="Helvetica" w:eastAsia="Helvetica" w:hAnsi="Helvetica"/>
      <w:b/>
      <w:sz w:val="24"/>
    </w:rPr>
  </w:style>
  <w:style w:type="character" w:customStyle="1" w:styleId="CharAttribute1">
    <w:name w:val="CharAttribute1"/>
    <w:rsid w:val="00FD72C1"/>
    <w:rPr>
      <w:rFonts w:ascii="Helvetica" w:eastAsia="Helvetica" w:hAnsi="Helvetica"/>
      <w:sz w:val="24"/>
    </w:rPr>
  </w:style>
  <w:style w:type="character" w:customStyle="1" w:styleId="CharAttribute2">
    <w:name w:val="CharAttribute2"/>
    <w:rsid w:val="00FD72C1"/>
    <w:rPr>
      <w:rFonts w:ascii="Helvetica" w:eastAsia="Helvetica" w:hAnsi="Helvetica"/>
      <w:i/>
      <w:sz w:val="24"/>
    </w:rPr>
  </w:style>
</w:styles>
</file>

<file path=word/webSettings.xml><?xml version="1.0" encoding="utf-8"?>
<w:webSettings xmlns:r="http://schemas.openxmlformats.org/officeDocument/2006/relationships" xmlns:w="http://schemas.openxmlformats.org/wordprocessingml/2006/main">
  <w:divs>
    <w:div w:id="416488415">
      <w:bodyDiv w:val="1"/>
      <w:marLeft w:val="0"/>
      <w:marRight w:val="0"/>
      <w:marTop w:val="0"/>
      <w:marBottom w:val="0"/>
      <w:divBdr>
        <w:top w:val="none" w:sz="0" w:space="0" w:color="auto"/>
        <w:left w:val="none" w:sz="0" w:space="0" w:color="auto"/>
        <w:bottom w:val="none" w:sz="0" w:space="0" w:color="auto"/>
        <w:right w:val="none" w:sz="0" w:space="0" w:color="auto"/>
      </w:divBdr>
    </w:div>
    <w:div w:id="862943029">
      <w:bodyDiv w:val="1"/>
      <w:marLeft w:val="0"/>
      <w:marRight w:val="0"/>
      <w:marTop w:val="0"/>
      <w:marBottom w:val="0"/>
      <w:divBdr>
        <w:top w:val="none" w:sz="0" w:space="0" w:color="auto"/>
        <w:left w:val="none" w:sz="0" w:space="0" w:color="auto"/>
        <w:bottom w:val="none" w:sz="0" w:space="0" w:color="auto"/>
        <w:right w:val="none" w:sz="0" w:space="0" w:color="auto"/>
      </w:divBdr>
      <w:divsChild>
        <w:div w:id="1881284813">
          <w:marLeft w:val="0"/>
          <w:marRight w:val="0"/>
          <w:marTop w:val="0"/>
          <w:marBottom w:val="0"/>
          <w:divBdr>
            <w:top w:val="none" w:sz="0" w:space="0" w:color="auto"/>
            <w:left w:val="none" w:sz="0" w:space="0" w:color="auto"/>
            <w:bottom w:val="none" w:sz="0" w:space="0" w:color="auto"/>
            <w:right w:val="none" w:sz="0" w:space="0" w:color="auto"/>
          </w:divBdr>
          <w:divsChild>
            <w:div w:id="199124375">
              <w:marLeft w:val="0"/>
              <w:marRight w:val="0"/>
              <w:marTop w:val="0"/>
              <w:marBottom w:val="0"/>
              <w:divBdr>
                <w:top w:val="none" w:sz="0" w:space="0" w:color="auto"/>
                <w:left w:val="none" w:sz="0" w:space="0" w:color="auto"/>
                <w:bottom w:val="none" w:sz="0" w:space="0" w:color="auto"/>
                <w:right w:val="none" w:sz="0" w:space="0" w:color="auto"/>
              </w:divBdr>
            </w:div>
            <w:div w:id="869341072">
              <w:marLeft w:val="0"/>
              <w:marRight w:val="0"/>
              <w:marTop w:val="0"/>
              <w:marBottom w:val="0"/>
              <w:divBdr>
                <w:top w:val="none" w:sz="0" w:space="0" w:color="auto"/>
                <w:left w:val="none" w:sz="0" w:space="0" w:color="auto"/>
                <w:bottom w:val="none" w:sz="0" w:space="0" w:color="auto"/>
                <w:right w:val="none" w:sz="0" w:space="0" w:color="auto"/>
              </w:divBdr>
              <w:divsChild>
                <w:div w:id="19012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471">
          <w:marLeft w:val="0"/>
          <w:marRight w:val="0"/>
          <w:marTop w:val="0"/>
          <w:marBottom w:val="0"/>
          <w:divBdr>
            <w:top w:val="none" w:sz="0" w:space="0" w:color="auto"/>
            <w:left w:val="none" w:sz="0" w:space="0" w:color="auto"/>
            <w:bottom w:val="none" w:sz="0" w:space="0" w:color="auto"/>
            <w:right w:val="none" w:sz="0" w:space="0" w:color="auto"/>
          </w:divBdr>
          <w:divsChild>
            <w:div w:id="1920286819">
              <w:marLeft w:val="0"/>
              <w:marRight w:val="0"/>
              <w:marTop w:val="0"/>
              <w:marBottom w:val="0"/>
              <w:divBdr>
                <w:top w:val="none" w:sz="0" w:space="0" w:color="auto"/>
                <w:left w:val="none" w:sz="0" w:space="0" w:color="auto"/>
                <w:bottom w:val="none" w:sz="0" w:space="0" w:color="auto"/>
                <w:right w:val="none" w:sz="0" w:space="0" w:color="auto"/>
              </w:divBdr>
              <w:divsChild>
                <w:div w:id="1943486244">
                  <w:marLeft w:val="0"/>
                  <w:marRight w:val="0"/>
                  <w:marTop w:val="0"/>
                  <w:marBottom w:val="0"/>
                  <w:divBdr>
                    <w:top w:val="none" w:sz="0" w:space="0" w:color="auto"/>
                    <w:left w:val="none" w:sz="0" w:space="0" w:color="auto"/>
                    <w:bottom w:val="none" w:sz="0" w:space="0" w:color="auto"/>
                    <w:right w:val="none" w:sz="0" w:space="0" w:color="auto"/>
                  </w:divBdr>
                  <w:divsChild>
                    <w:div w:id="1877155066">
                      <w:marLeft w:val="0"/>
                      <w:marRight w:val="0"/>
                      <w:marTop w:val="0"/>
                      <w:marBottom w:val="0"/>
                      <w:divBdr>
                        <w:top w:val="none" w:sz="0" w:space="0" w:color="auto"/>
                        <w:left w:val="none" w:sz="0" w:space="0" w:color="auto"/>
                        <w:bottom w:val="none" w:sz="0" w:space="0" w:color="auto"/>
                        <w:right w:val="none" w:sz="0" w:space="0" w:color="auto"/>
                      </w:divBdr>
                      <w:divsChild>
                        <w:div w:id="1718701341">
                          <w:marLeft w:val="0"/>
                          <w:marRight w:val="0"/>
                          <w:marTop w:val="0"/>
                          <w:marBottom w:val="0"/>
                          <w:divBdr>
                            <w:top w:val="none" w:sz="0" w:space="0" w:color="auto"/>
                            <w:left w:val="none" w:sz="0" w:space="0" w:color="auto"/>
                            <w:bottom w:val="none" w:sz="0" w:space="0" w:color="auto"/>
                            <w:right w:val="none" w:sz="0" w:space="0" w:color="auto"/>
                          </w:divBdr>
                        </w:div>
                      </w:divsChild>
                    </w:div>
                    <w:div w:id="588732542">
                      <w:marLeft w:val="0"/>
                      <w:marRight w:val="0"/>
                      <w:marTop w:val="0"/>
                      <w:marBottom w:val="0"/>
                      <w:divBdr>
                        <w:top w:val="none" w:sz="0" w:space="0" w:color="auto"/>
                        <w:left w:val="none" w:sz="0" w:space="0" w:color="auto"/>
                        <w:bottom w:val="none" w:sz="0" w:space="0" w:color="auto"/>
                        <w:right w:val="none" w:sz="0" w:space="0" w:color="auto"/>
                      </w:divBdr>
                      <w:divsChild>
                        <w:div w:id="7075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087173">
      <w:bodyDiv w:val="1"/>
      <w:marLeft w:val="0"/>
      <w:marRight w:val="0"/>
      <w:marTop w:val="0"/>
      <w:marBottom w:val="0"/>
      <w:divBdr>
        <w:top w:val="none" w:sz="0" w:space="0" w:color="auto"/>
        <w:left w:val="none" w:sz="0" w:space="0" w:color="auto"/>
        <w:bottom w:val="none" w:sz="0" w:space="0" w:color="auto"/>
        <w:right w:val="none" w:sz="0" w:space="0" w:color="auto"/>
      </w:divBdr>
    </w:div>
    <w:div w:id="1736124627">
      <w:bodyDiv w:val="1"/>
      <w:marLeft w:val="0"/>
      <w:marRight w:val="0"/>
      <w:marTop w:val="0"/>
      <w:marBottom w:val="0"/>
      <w:divBdr>
        <w:top w:val="none" w:sz="0" w:space="0" w:color="auto"/>
        <w:left w:val="none" w:sz="0" w:space="0" w:color="auto"/>
        <w:bottom w:val="none" w:sz="0" w:space="0" w:color="auto"/>
        <w:right w:val="none" w:sz="0" w:space="0" w:color="auto"/>
      </w:divBdr>
      <w:divsChild>
        <w:div w:id="1925720595">
          <w:marLeft w:val="0"/>
          <w:marRight w:val="0"/>
          <w:marTop w:val="0"/>
          <w:marBottom w:val="0"/>
          <w:divBdr>
            <w:top w:val="none" w:sz="0" w:space="0" w:color="auto"/>
            <w:left w:val="none" w:sz="0" w:space="0" w:color="auto"/>
            <w:bottom w:val="none" w:sz="0" w:space="0" w:color="auto"/>
            <w:right w:val="none" w:sz="0" w:space="0" w:color="auto"/>
          </w:divBdr>
          <w:divsChild>
            <w:div w:id="1990858633">
              <w:marLeft w:val="0"/>
              <w:marRight w:val="0"/>
              <w:marTop w:val="0"/>
              <w:marBottom w:val="0"/>
              <w:divBdr>
                <w:top w:val="none" w:sz="0" w:space="0" w:color="auto"/>
                <w:left w:val="none" w:sz="0" w:space="0" w:color="auto"/>
                <w:bottom w:val="none" w:sz="0" w:space="0" w:color="auto"/>
                <w:right w:val="none" w:sz="0" w:space="0" w:color="auto"/>
              </w:divBdr>
            </w:div>
            <w:div w:id="768090030">
              <w:marLeft w:val="0"/>
              <w:marRight w:val="0"/>
              <w:marTop w:val="0"/>
              <w:marBottom w:val="0"/>
              <w:divBdr>
                <w:top w:val="none" w:sz="0" w:space="0" w:color="auto"/>
                <w:left w:val="none" w:sz="0" w:space="0" w:color="auto"/>
                <w:bottom w:val="none" w:sz="0" w:space="0" w:color="auto"/>
                <w:right w:val="none" w:sz="0" w:space="0" w:color="auto"/>
              </w:divBdr>
              <w:divsChild>
                <w:div w:id="17962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6923">
          <w:marLeft w:val="0"/>
          <w:marRight w:val="0"/>
          <w:marTop w:val="0"/>
          <w:marBottom w:val="0"/>
          <w:divBdr>
            <w:top w:val="none" w:sz="0" w:space="0" w:color="auto"/>
            <w:left w:val="none" w:sz="0" w:space="0" w:color="auto"/>
            <w:bottom w:val="none" w:sz="0" w:space="0" w:color="auto"/>
            <w:right w:val="none" w:sz="0" w:space="0" w:color="auto"/>
          </w:divBdr>
          <w:divsChild>
            <w:div w:id="395864566">
              <w:marLeft w:val="0"/>
              <w:marRight w:val="0"/>
              <w:marTop w:val="0"/>
              <w:marBottom w:val="0"/>
              <w:divBdr>
                <w:top w:val="none" w:sz="0" w:space="0" w:color="auto"/>
                <w:left w:val="none" w:sz="0" w:space="0" w:color="auto"/>
                <w:bottom w:val="none" w:sz="0" w:space="0" w:color="auto"/>
                <w:right w:val="none" w:sz="0" w:space="0" w:color="auto"/>
              </w:divBdr>
              <w:divsChild>
                <w:div w:id="1154448540">
                  <w:marLeft w:val="0"/>
                  <w:marRight w:val="0"/>
                  <w:marTop w:val="0"/>
                  <w:marBottom w:val="0"/>
                  <w:divBdr>
                    <w:top w:val="none" w:sz="0" w:space="0" w:color="auto"/>
                    <w:left w:val="none" w:sz="0" w:space="0" w:color="auto"/>
                    <w:bottom w:val="none" w:sz="0" w:space="0" w:color="auto"/>
                    <w:right w:val="none" w:sz="0" w:space="0" w:color="auto"/>
                  </w:divBdr>
                  <w:divsChild>
                    <w:div w:id="1727607895">
                      <w:marLeft w:val="0"/>
                      <w:marRight w:val="0"/>
                      <w:marTop w:val="0"/>
                      <w:marBottom w:val="0"/>
                      <w:divBdr>
                        <w:top w:val="none" w:sz="0" w:space="0" w:color="auto"/>
                        <w:left w:val="none" w:sz="0" w:space="0" w:color="auto"/>
                        <w:bottom w:val="none" w:sz="0" w:space="0" w:color="auto"/>
                        <w:right w:val="none" w:sz="0" w:space="0" w:color="auto"/>
                      </w:divBdr>
                      <w:divsChild>
                        <w:div w:id="554197245">
                          <w:marLeft w:val="0"/>
                          <w:marRight w:val="0"/>
                          <w:marTop w:val="0"/>
                          <w:marBottom w:val="0"/>
                          <w:divBdr>
                            <w:top w:val="none" w:sz="0" w:space="0" w:color="auto"/>
                            <w:left w:val="none" w:sz="0" w:space="0" w:color="auto"/>
                            <w:bottom w:val="none" w:sz="0" w:space="0" w:color="auto"/>
                            <w:right w:val="none" w:sz="0" w:space="0" w:color="auto"/>
                          </w:divBdr>
                        </w:div>
                      </w:divsChild>
                    </w:div>
                    <w:div w:id="1787700021">
                      <w:marLeft w:val="0"/>
                      <w:marRight w:val="0"/>
                      <w:marTop w:val="0"/>
                      <w:marBottom w:val="0"/>
                      <w:divBdr>
                        <w:top w:val="none" w:sz="0" w:space="0" w:color="auto"/>
                        <w:left w:val="none" w:sz="0" w:space="0" w:color="auto"/>
                        <w:bottom w:val="none" w:sz="0" w:space="0" w:color="auto"/>
                        <w:right w:val="none" w:sz="0" w:space="0" w:color="auto"/>
                      </w:divBdr>
                      <w:divsChild>
                        <w:div w:id="348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2596">
      <w:bodyDiv w:val="1"/>
      <w:marLeft w:val="0"/>
      <w:marRight w:val="0"/>
      <w:marTop w:val="0"/>
      <w:marBottom w:val="0"/>
      <w:divBdr>
        <w:top w:val="none" w:sz="0" w:space="0" w:color="auto"/>
        <w:left w:val="none" w:sz="0" w:space="0" w:color="auto"/>
        <w:bottom w:val="none" w:sz="0" w:space="0" w:color="auto"/>
        <w:right w:val="none" w:sz="0" w:space="0" w:color="auto"/>
      </w:divBdr>
    </w:div>
    <w:div w:id="2067098463">
      <w:bodyDiv w:val="1"/>
      <w:marLeft w:val="0"/>
      <w:marRight w:val="0"/>
      <w:marTop w:val="0"/>
      <w:marBottom w:val="0"/>
      <w:divBdr>
        <w:top w:val="none" w:sz="0" w:space="0" w:color="auto"/>
        <w:left w:val="none" w:sz="0" w:space="0" w:color="auto"/>
        <w:bottom w:val="none" w:sz="0" w:space="0" w:color="auto"/>
        <w:right w:val="none" w:sz="0" w:space="0" w:color="auto"/>
      </w:divBdr>
    </w:div>
    <w:div w:id="2084376855">
      <w:bodyDiv w:val="1"/>
      <w:marLeft w:val="0"/>
      <w:marRight w:val="0"/>
      <w:marTop w:val="0"/>
      <w:marBottom w:val="0"/>
      <w:divBdr>
        <w:top w:val="none" w:sz="0" w:space="0" w:color="auto"/>
        <w:left w:val="none" w:sz="0" w:space="0" w:color="auto"/>
        <w:bottom w:val="none" w:sz="0" w:space="0" w:color="auto"/>
        <w:right w:val="none" w:sz="0" w:space="0" w:color="auto"/>
      </w:divBdr>
      <w:divsChild>
        <w:div w:id="667826624">
          <w:marLeft w:val="0"/>
          <w:marRight w:val="0"/>
          <w:marTop w:val="0"/>
          <w:marBottom w:val="0"/>
          <w:divBdr>
            <w:top w:val="none" w:sz="0" w:space="0" w:color="auto"/>
            <w:left w:val="none" w:sz="0" w:space="0" w:color="auto"/>
            <w:bottom w:val="none" w:sz="0" w:space="0" w:color="auto"/>
            <w:right w:val="none" w:sz="0" w:space="0" w:color="auto"/>
          </w:divBdr>
          <w:divsChild>
            <w:div w:id="1329207325">
              <w:marLeft w:val="0"/>
              <w:marRight w:val="0"/>
              <w:marTop w:val="0"/>
              <w:marBottom w:val="0"/>
              <w:divBdr>
                <w:top w:val="none" w:sz="0" w:space="0" w:color="auto"/>
                <w:left w:val="none" w:sz="0" w:space="0" w:color="auto"/>
                <w:bottom w:val="none" w:sz="0" w:space="0" w:color="auto"/>
                <w:right w:val="none" w:sz="0" w:space="0" w:color="auto"/>
              </w:divBdr>
            </w:div>
            <w:div w:id="797918214">
              <w:marLeft w:val="0"/>
              <w:marRight w:val="0"/>
              <w:marTop w:val="0"/>
              <w:marBottom w:val="0"/>
              <w:divBdr>
                <w:top w:val="none" w:sz="0" w:space="0" w:color="auto"/>
                <w:left w:val="none" w:sz="0" w:space="0" w:color="auto"/>
                <w:bottom w:val="none" w:sz="0" w:space="0" w:color="auto"/>
                <w:right w:val="none" w:sz="0" w:space="0" w:color="auto"/>
              </w:divBdr>
              <w:divsChild>
                <w:div w:id="4310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29885">
          <w:marLeft w:val="0"/>
          <w:marRight w:val="0"/>
          <w:marTop w:val="0"/>
          <w:marBottom w:val="0"/>
          <w:divBdr>
            <w:top w:val="none" w:sz="0" w:space="0" w:color="auto"/>
            <w:left w:val="none" w:sz="0" w:space="0" w:color="auto"/>
            <w:bottom w:val="none" w:sz="0" w:space="0" w:color="auto"/>
            <w:right w:val="none" w:sz="0" w:space="0" w:color="auto"/>
          </w:divBdr>
          <w:divsChild>
            <w:div w:id="854223326">
              <w:marLeft w:val="0"/>
              <w:marRight w:val="0"/>
              <w:marTop w:val="0"/>
              <w:marBottom w:val="0"/>
              <w:divBdr>
                <w:top w:val="none" w:sz="0" w:space="0" w:color="auto"/>
                <w:left w:val="none" w:sz="0" w:space="0" w:color="auto"/>
                <w:bottom w:val="none" w:sz="0" w:space="0" w:color="auto"/>
                <w:right w:val="none" w:sz="0" w:space="0" w:color="auto"/>
              </w:divBdr>
              <w:divsChild>
                <w:div w:id="825441792">
                  <w:marLeft w:val="0"/>
                  <w:marRight w:val="0"/>
                  <w:marTop w:val="0"/>
                  <w:marBottom w:val="0"/>
                  <w:divBdr>
                    <w:top w:val="none" w:sz="0" w:space="0" w:color="auto"/>
                    <w:left w:val="none" w:sz="0" w:space="0" w:color="auto"/>
                    <w:bottom w:val="none" w:sz="0" w:space="0" w:color="auto"/>
                    <w:right w:val="none" w:sz="0" w:space="0" w:color="auto"/>
                  </w:divBdr>
                  <w:divsChild>
                    <w:div w:id="1576671045">
                      <w:marLeft w:val="0"/>
                      <w:marRight w:val="0"/>
                      <w:marTop w:val="0"/>
                      <w:marBottom w:val="0"/>
                      <w:divBdr>
                        <w:top w:val="none" w:sz="0" w:space="0" w:color="auto"/>
                        <w:left w:val="none" w:sz="0" w:space="0" w:color="auto"/>
                        <w:bottom w:val="none" w:sz="0" w:space="0" w:color="auto"/>
                        <w:right w:val="none" w:sz="0" w:space="0" w:color="auto"/>
                      </w:divBdr>
                      <w:divsChild>
                        <w:div w:id="314339678">
                          <w:marLeft w:val="0"/>
                          <w:marRight w:val="0"/>
                          <w:marTop w:val="0"/>
                          <w:marBottom w:val="0"/>
                          <w:divBdr>
                            <w:top w:val="none" w:sz="0" w:space="0" w:color="auto"/>
                            <w:left w:val="none" w:sz="0" w:space="0" w:color="auto"/>
                            <w:bottom w:val="none" w:sz="0" w:space="0" w:color="auto"/>
                            <w:right w:val="none" w:sz="0" w:space="0" w:color="auto"/>
                          </w:divBdr>
                        </w:div>
                      </w:divsChild>
                    </w:div>
                    <w:div w:id="1656646872">
                      <w:marLeft w:val="0"/>
                      <w:marRight w:val="0"/>
                      <w:marTop w:val="0"/>
                      <w:marBottom w:val="0"/>
                      <w:divBdr>
                        <w:top w:val="none" w:sz="0" w:space="0" w:color="auto"/>
                        <w:left w:val="none" w:sz="0" w:space="0" w:color="auto"/>
                        <w:bottom w:val="none" w:sz="0" w:space="0" w:color="auto"/>
                        <w:right w:val="none" w:sz="0" w:space="0" w:color="auto"/>
                      </w:divBdr>
                      <w:divsChild>
                        <w:div w:id="9230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lfgrowth.com/prosperity.html" TargetMode="External"/><Relationship Id="rId4" Type="http://schemas.openxmlformats.org/officeDocument/2006/relationships/settings" Target="settings.xml"/><Relationship Id="rId9" Type="http://schemas.openxmlformats.org/officeDocument/2006/relationships/hyperlink" Target="http://en.wikipedia.org/wiki/Interpersonal_attr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ADB2-B186-4526-8771-A3241767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10</Pages>
  <Words>3192</Words>
  <Characters>18198</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21348</CharactersWithSpaces>
  <SharedDoc>false</SharedDoc>
  <HLinks>
    <vt:vector size="78" baseType="variant">
      <vt:variant>
        <vt:i4>3866673</vt:i4>
      </vt:variant>
      <vt:variant>
        <vt:i4>30</vt:i4>
      </vt:variant>
      <vt:variant>
        <vt:i4>0</vt:i4>
      </vt:variant>
      <vt:variant>
        <vt:i4>5</vt:i4>
      </vt:variant>
      <vt:variant>
        <vt:lpwstr>http://buyplrtoday.com/</vt:lpwstr>
      </vt:variant>
      <vt:variant>
        <vt:lpwstr/>
      </vt:variant>
      <vt:variant>
        <vt:i4>3866673</vt:i4>
      </vt:variant>
      <vt:variant>
        <vt:i4>27</vt:i4>
      </vt:variant>
      <vt:variant>
        <vt:i4>0</vt:i4>
      </vt:variant>
      <vt:variant>
        <vt:i4>5</vt:i4>
      </vt:variant>
      <vt:variant>
        <vt:lpwstr>http://buyplrtoday.com/</vt:lpwstr>
      </vt:variant>
      <vt:variant>
        <vt:lpwstr/>
      </vt:variant>
      <vt:variant>
        <vt:i4>3735674</vt:i4>
      </vt:variant>
      <vt:variant>
        <vt:i4>24</vt:i4>
      </vt:variant>
      <vt:variant>
        <vt:i4>0</vt:i4>
      </vt:variant>
      <vt:variant>
        <vt:i4>5</vt:i4>
      </vt:variant>
      <vt:variant>
        <vt:lpwstr>http://businesscontentplr.com/</vt:lpwstr>
      </vt:variant>
      <vt:variant>
        <vt:lpwstr/>
      </vt:variant>
      <vt:variant>
        <vt:i4>4325449</vt:i4>
      </vt:variant>
      <vt:variant>
        <vt:i4>21</vt:i4>
      </vt:variant>
      <vt:variant>
        <vt:i4>0</vt:i4>
      </vt:variant>
      <vt:variant>
        <vt:i4>5</vt:i4>
      </vt:variant>
      <vt:variant>
        <vt:lpwstr>http://plrme.com/</vt:lpwstr>
      </vt:variant>
      <vt:variant>
        <vt:lpwstr/>
      </vt:variant>
      <vt:variant>
        <vt:i4>3670137</vt:i4>
      </vt:variant>
      <vt:variant>
        <vt:i4>18</vt:i4>
      </vt:variant>
      <vt:variant>
        <vt:i4>0</vt:i4>
      </vt:variant>
      <vt:variant>
        <vt:i4>5</vt:i4>
      </vt:variant>
      <vt:variant>
        <vt:lpwstr>http://bestqualityplr.com/</vt:lpwstr>
      </vt:variant>
      <vt:variant>
        <vt:lpwstr/>
      </vt:variant>
      <vt:variant>
        <vt:i4>2621557</vt:i4>
      </vt:variant>
      <vt:variant>
        <vt:i4>15</vt:i4>
      </vt:variant>
      <vt:variant>
        <vt:i4>0</vt:i4>
      </vt:variant>
      <vt:variant>
        <vt:i4>5</vt:i4>
      </vt:variant>
      <vt:variant>
        <vt:lpwstr>http://www.plrassassin.com/</vt:lpwstr>
      </vt:variant>
      <vt:variant>
        <vt:lpwstr/>
      </vt:variant>
      <vt:variant>
        <vt:i4>6094962</vt:i4>
      </vt:variant>
      <vt:variant>
        <vt:i4>12</vt:i4>
      </vt:variant>
      <vt:variant>
        <vt:i4>0</vt:i4>
      </vt:variant>
      <vt:variant>
        <vt:i4>5</vt:i4>
      </vt:variant>
      <vt:variant>
        <vt:lpwstr>http://www.jvexecutive.com/cgi-bin/lyre.cgi/jvm/package/go_homepage.html?pack_id=636&amp;aff_id=197255</vt:lpwstr>
      </vt:variant>
      <vt:variant>
        <vt:lpwstr/>
      </vt:variant>
      <vt:variant>
        <vt:i4>3211311</vt:i4>
      </vt:variant>
      <vt:variant>
        <vt:i4>9</vt:i4>
      </vt:variant>
      <vt:variant>
        <vt:i4>0</vt:i4>
      </vt:variant>
      <vt:variant>
        <vt:i4>5</vt:i4>
      </vt:variant>
      <vt:variant>
        <vt:lpwstr>https://www.odesk.com/</vt:lpwstr>
      </vt:variant>
      <vt:variant>
        <vt:lpwstr/>
      </vt:variant>
      <vt:variant>
        <vt:i4>2162745</vt:i4>
      </vt:variant>
      <vt:variant>
        <vt:i4>6</vt:i4>
      </vt:variant>
      <vt:variant>
        <vt:i4>0</vt:i4>
      </vt:variant>
      <vt:variant>
        <vt:i4>5</vt:i4>
      </vt:variant>
      <vt:variant>
        <vt:lpwstr>http://www.freelancer.com/</vt:lpwstr>
      </vt:variant>
      <vt:variant>
        <vt:lpwstr/>
      </vt:variant>
      <vt:variant>
        <vt:i4>2228281</vt:i4>
      </vt:variant>
      <vt:variant>
        <vt:i4>3</vt:i4>
      </vt:variant>
      <vt:variant>
        <vt:i4>0</vt:i4>
      </vt:variant>
      <vt:variant>
        <vt:i4>5</vt:i4>
      </vt:variant>
      <vt:variant>
        <vt:lpwstr>http://www.elance.com/</vt:lpwstr>
      </vt:variant>
      <vt:variant>
        <vt:lpwstr/>
      </vt:variant>
      <vt:variant>
        <vt:i4>5242974</vt:i4>
      </vt:variant>
      <vt:variant>
        <vt:i4>0</vt:i4>
      </vt:variant>
      <vt:variant>
        <vt:i4>0</vt:i4>
      </vt:variant>
      <vt:variant>
        <vt:i4>5</vt:i4>
      </vt:variant>
      <vt:variant>
        <vt:lpwstr>http://www.guru.com/</vt:lpwstr>
      </vt:variant>
      <vt:variant>
        <vt:lpwstr/>
      </vt:variant>
      <vt:variant>
        <vt:i4>2949176</vt:i4>
      </vt:variant>
      <vt:variant>
        <vt:i4>3</vt:i4>
      </vt:variant>
      <vt:variant>
        <vt:i4>0</vt:i4>
      </vt:variant>
      <vt:variant>
        <vt:i4>5</vt:i4>
      </vt:variant>
      <vt:variant>
        <vt:lpwstr>http://vssmind.com/</vt:lpwstr>
      </vt:variant>
      <vt:variant>
        <vt:lpwstr/>
      </vt:variant>
      <vt:variant>
        <vt:i4>2293884</vt:i4>
      </vt:variant>
      <vt:variant>
        <vt:i4>0</vt:i4>
      </vt:variant>
      <vt:variant>
        <vt:i4>0</vt:i4>
      </vt:variant>
      <vt:variant>
        <vt:i4>5</vt:i4>
      </vt:variant>
      <vt:variant>
        <vt:lpwstr>http://inboxblueprint.com/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GLMM</cp:lastModifiedBy>
  <cp:revision>4</cp:revision>
  <cp:lastPrinted>2015-03-05T13:08:00Z</cp:lastPrinted>
  <dcterms:created xsi:type="dcterms:W3CDTF">2015-04-02T10:26:00Z</dcterms:created>
  <dcterms:modified xsi:type="dcterms:W3CDTF">2015-04-02T19:29:00Z</dcterms:modified>
</cp:coreProperties>
</file>