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11" w:rsidRDefault="00545211" w:rsidP="005452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FFFF"/>
          <w:sz w:val="60"/>
          <w:szCs w:val="60"/>
        </w:rPr>
      </w:pPr>
    </w:p>
    <w:p w:rsidR="00545211" w:rsidRDefault="00545211" w:rsidP="005452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FFFFFF"/>
          <w:sz w:val="26"/>
          <w:szCs w:val="26"/>
        </w:rPr>
        <w:tab/>
      </w:r>
      <w:r>
        <w:rPr>
          <w:rFonts w:ascii="Times" w:hAnsi="Times" w:cs="Times"/>
          <w:color w:val="FFFFFF"/>
          <w:sz w:val="26"/>
          <w:szCs w:val="26"/>
        </w:rPr>
        <w:tab/>
      </w:r>
      <w:hyperlink r:id="rId5" w:history="1">
        <w:r>
          <w:rPr>
            <w:rFonts w:ascii="Times" w:hAnsi="Times" w:cs="Times"/>
            <w:color w:val="FFFFFF"/>
            <w:sz w:val="26"/>
            <w:szCs w:val="26"/>
          </w:rPr>
          <w:t>Dashboard</w:t>
        </w:r>
      </w:hyperlink>
    </w:p>
    <w:p w:rsidR="00545211" w:rsidRDefault="00545211" w:rsidP="005452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FFFFFF"/>
          <w:sz w:val="26"/>
          <w:szCs w:val="26"/>
        </w:rPr>
        <w:tab/>
      </w:r>
      <w:r>
        <w:rPr>
          <w:rFonts w:ascii="Times" w:hAnsi="Times" w:cs="Times"/>
          <w:color w:val="FFFFFF"/>
          <w:sz w:val="26"/>
          <w:szCs w:val="26"/>
        </w:rPr>
        <w:tab/>
      </w:r>
      <w:hyperlink r:id="rId6" w:history="1">
        <w:r>
          <w:rPr>
            <w:rFonts w:ascii="Times" w:hAnsi="Times" w:cs="Times"/>
            <w:color w:val="FFFFFF"/>
            <w:sz w:val="26"/>
            <w:szCs w:val="26"/>
          </w:rPr>
          <w:t>Support</w:t>
        </w:r>
      </w:hyperlink>
    </w:p>
    <w:p w:rsidR="00545211" w:rsidRDefault="00545211" w:rsidP="005452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FFFFFF"/>
          <w:sz w:val="26"/>
          <w:szCs w:val="26"/>
        </w:rPr>
        <w:tab/>
      </w:r>
      <w:r>
        <w:rPr>
          <w:rFonts w:ascii="Times" w:hAnsi="Times" w:cs="Times"/>
          <w:color w:val="FFFFFF"/>
          <w:sz w:val="26"/>
          <w:szCs w:val="26"/>
        </w:rPr>
        <w:tab/>
        <w:t xml:space="preserve">Eva </w:t>
      </w:r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7" w:history="1">
        <w:r>
          <w:rPr>
            <w:rFonts w:ascii="Times" w:hAnsi="Times" w:cs="Times"/>
            <w:color w:val="464646"/>
            <w:sz w:val="26"/>
            <w:szCs w:val="26"/>
          </w:rPr>
          <w:t xml:space="preserve">Dashboard </w:t>
        </w:r>
        <w:r>
          <w:rPr>
            <w:rFonts w:ascii="Times" w:hAnsi="Times" w:cs="Times"/>
            <w:color w:val="535353"/>
            <w:sz w:val="36"/>
            <w:szCs w:val="36"/>
          </w:rPr>
          <w:t> 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8" w:history="1">
        <w:r>
          <w:rPr>
            <w:rFonts w:ascii="Times" w:hAnsi="Times" w:cs="Times"/>
            <w:color w:val="464646"/>
            <w:sz w:val="26"/>
            <w:szCs w:val="26"/>
          </w:rPr>
          <w:t xml:space="preserve">Campaigns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9" w:history="1">
        <w:r>
          <w:rPr>
            <w:rFonts w:ascii="Times" w:hAnsi="Times" w:cs="Times"/>
            <w:color w:val="464646"/>
            <w:sz w:val="26"/>
            <w:szCs w:val="26"/>
          </w:rPr>
          <w:t xml:space="preserve">Automated Series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b/>
          <w:bCs/>
          <w:color w:val="2A6BAB"/>
        </w:rPr>
        <w:tab/>
      </w:r>
      <w:r>
        <w:rPr>
          <w:rFonts w:ascii="Times" w:hAnsi="Times" w:cs="Times"/>
          <w:b/>
          <w:bCs/>
          <w:color w:val="2A6BAB"/>
        </w:rPr>
        <w:tab/>
      </w:r>
      <w:hyperlink r:id="rId10" w:history="1">
        <w:proofErr w:type="spellStart"/>
        <w:r>
          <w:rPr>
            <w:rFonts w:ascii="Times" w:hAnsi="Times" w:cs="Times"/>
            <w:b/>
            <w:bCs/>
            <w:color w:val="2A6BAB"/>
          </w:rPr>
          <w:t>Autoresponders</w:t>
        </w:r>
        <w:proofErr w:type="spellEnd"/>
        <w:r>
          <w:rPr>
            <w:rFonts w:ascii="Times" w:hAnsi="Times" w:cs="Times"/>
            <w:b/>
            <w:bCs/>
            <w:color w:val="2A6BAB"/>
          </w:rPr>
          <w:t xml:space="preserve">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11" w:history="1">
        <w:r>
          <w:rPr>
            <w:rFonts w:ascii="Times" w:hAnsi="Times" w:cs="Times"/>
            <w:color w:val="464646"/>
            <w:sz w:val="26"/>
            <w:szCs w:val="26"/>
          </w:rPr>
          <w:t xml:space="preserve">Landing Pages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12" w:history="1">
        <w:r>
          <w:rPr>
            <w:rFonts w:ascii="Times" w:hAnsi="Times" w:cs="Times"/>
            <w:color w:val="464646"/>
            <w:sz w:val="26"/>
            <w:szCs w:val="26"/>
          </w:rPr>
          <w:t xml:space="preserve">My Templates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13" w:history="1">
        <w:r>
          <w:rPr>
            <w:rFonts w:ascii="Times" w:hAnsi="Times" w:cs="Times"/>
            <w:color w:val="464646"/>
            <w:sz w:val="26"/>
            <w:szCs w:val="26"/>
          </w:rPr>
          <w:t xml:space="preserve">Subscribers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14" w:history="1">
        <w:r>
          <w:rPr>
            <w:rFonts w:ascii="Times" w:hAnsi="Times" w:cs="Times"/>
            <w:color w:val="464646"/>
            <w:sz w:val="26"/>
            <w:szCs w:val="26"/>
          </w:rPr>
          <w:t xml:space="preserve">Lists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15" w:history="1">
        <w:r>
          <w:rPr>
            <w:rFonts w:ascii="Times" w:hAnsi="Times" w:cs="Times"/>
            <w:color w:val="464646"/>
            <w:sz w:val="26"/>
            <w:szCs w:val="26"/>
          </w:rPr>
          <w:t xml:space="preserve">Integration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16" w:history="1">
        <w:r>
          <w:rPr>
            <w:rFonts w:ascii="Times" w:hAnsi="Times" w:cs="Times"/>
            <w:color w:val="464646"/>
            <w:sz w:val="26"/>
            <w:szCs w:val="26"/>
          </w:rPr>
          <w:t xml:space="preserve">Reports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17" w:history="1">
        <w:r>
          <w:rPr>
            <w:rFonts w:ascii="Times" w:hAnsi="Times" w:cs="Times"/>
            <w:color w:val="464646"/>
            <w:sz w:val="26"/>
            <w:szCs w:val="26"/>
          </w:rPr>
          <w:t xml:space="preserve">Account Settings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18" w:history="1">
        <w:r>
          <w:rPr>
            <w:rFonts w:ascii="Times" w:hAnsi="Times" w:cs="Times"/>
            <w:color w:val="464646"/>
            <w:sz w:val="26"/>
            <w:szCs w:val="26"/>
          </w:rPr>
          <w:t xml:space="preserve">Billing &amp; Upgrade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19" w:history="1">
        <w:r>
          <w:rPr>
            <w:rFonts w:ascii="Times" w:hAnsi="Times" w:cs="Times"/>
            <w:color w:val="464646"/>
            <w:sz w:val="26"/>
            <w:szCs w:val="26"/>
          </w:rPr>
          <w:t xml:space="preserve">Support </w:t>
        </w:r>
      </w:hyperlink>
    </w:p>
    <w:p w:rsidR="00545211" w:rsidRDefault="00545211" w:rsidP="005452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64646"/>
          <w:sz w:val="26"/>
          <w:szCs w:val="26"/>
        </w:rPr>
        <w:tab/>
      </w:r>
      <w:r>
        <w:rPr>
          <w:rFonts w:ascii="Times" w:hAnsi="Times" w:cs="Times"/>
          <w:color w:val="464646"/>
          <w:sz w:val="26"/>
          <w:szCs w:val="26"/>
        </w:rPr>
        <w:tab/>
      </w:r>
      <w:hyperlink r:id="rId20" w:history="1">
        <w:r>
          <w:rPr>
            <w:rFonts w:ascii="Times" w:hAnsi="Times" w:cs="Times"/>
            <w:color w:val="464646"/>
            <w:sz w:val="26"/>
            <w:szCs w:val="26"/>
          </w:rPr>
          <w:t xml:space="preserve">Logout </w:t>
        </w:r>
      </w:hyperlink>
    </w:p>
    <w:p w:rsidR="00545211" w:rsidRDefault="00545211" w:rsidP="0054521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484848"/>
          <w:sz w:val="26"/>
          <w:szCs w:val="26"/>
        </w:rPr>
      </w:pPr>
    </w:p>
    <w:p w:rsidR="00545211" w:rsidRDefault="00545211" w:rsidP="00545211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447DAD"/>
          <w:sz w:val="26"/>
          <w:szCs w:val="26"/>
        </w:rPr>
        <w:tab/>
      </w:r>
      <w:r>
        <w:rPr>
          <w:rFonts w:ascii="Times" w:hAnsi="Times" w:cs="Times"/>
          <w:color w:val="447DAD"/>
          <w:sz w:val="26"/>
          <w:szCs w:val="26"/>
        </w:rPr>
        <w:tab/>
      </w:r>
      <w:hyperlink r:id="rId21" w:history="1">
        <w:r>
          <w:rPr>
            <w:rFonts w:ascii="Times" w:hAnsi="Times" w:cs="Times"/>
            <w:color w:val="447DAD"/>
            <w:sz w:val="26"/>
            <w:szCs w:val="26"/>
          </w:rPr>
          <w:t>Home</w:t>
        </w:r>
      </w:hyperlink>
      <w:r>
        <w:rPr>
          <w:rFonts w:ascii="Times" w:hAnsi="Times" w:cs="Times"/>
          <w:color w:val="262626"/>
          <w:sz w:val="26"/>
          <w:szCs w:val="26"/>
        </w:rPr>
        <w:t xml:space="preserve"> </w:t>
      </w:r>
      <w:proofErr w:type="spellStart"/>
      <w:r>
        <w:rPr>
          <w:rFonts w:ascii="Times" w:hAnsi="Times" w:cs="Times"/>
          <w:color w:val="434343"/>
          <w:sz w:val="26"/>
          <w:szCs w:val="26"/>
        </w:rPr>
        <w:t>Autoresponders</w:t>
      </w:r>
      <w:proofErr w:type="spellEnd"/>
    </w:p>
    <w:p w:rsidR="00545211" w:rsidRDefault="00545211" w:rsidP="0054521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FFFFFF"/>
        </w:rPr>
        <w:tab/>
      </w:r>
      <w:r>
        <w:rPr>
          <w:rFonts w:ascii="Times" w:hAnsi="Times" w:cs="Times"/>
          <w:color w:val="FFFFFF"/>
        </w:rPr>
        <w:tab/>
      </w:r>
      <w:hyperlink r:id="rId22" w:history="1">
        <w:r>
          <w:rPr>
            <w:rFonts w:ascii="Times" w:hAnsi="Times" w:cs="Times"/>
            <w:shadow/>
            <w:color w:val="FFFFFF"/>
          </w:rPr>
          <w:t xml:space="preserve">Create </w:t>
        </w:r>
        <w:proofErr w:type="spellStart"/>
        <w:r>
          <w:rPr>
            <w:rFonts w:ascii="Times" w:hAnsi="Times" w:cs="Times"/>
            <w:shadow/>
            <w:color w:val="FFFFFF"/>
          </w:rPr>
          <w:t>Autoresponder</w:t>
        </w:r>
        <w:proofErr w:type="spellEnd"/>
      </w:hyperlink>
    </w:p>
    <w:p w:rsidR="00545211" w:rsidRDefault="00545211" w:rsidP="00545211">
      <w:pPr>
        <w:widowControl w:val="0"/>
        <w:autoSpaceDE w:val="0"/>
        <w:autoSpaceDN w:val="0"/>
        <w:adjustRightInd w:val="0"/>
        <w:ind w:right="160"/>
        <w:rPr>
          <w:rFonts w:ascii="Times" w:hAnsi="Times" w:cs="Times"/>
          <w:color w:val="2767A3"/>
          <w:sz w:val="48"/>
          <w:szCs w:val="48"/>
        </w:rPr>
      </w:pPr>
      <w:proofErr w:type="spellStart"/>
      <w:r>
        <w:rPr>
          <w:rFonts w:ascii="Times" w:hAnsi="Times" w:cs="Times"/>
          <w:color w:val="2767A3"/>
          <w:sz w:val="48"/>
          <w:szCs w:val="48"/>
        </w:rPr>
        <w:t>Autoresponders</w:t>
      </w:r>
      <w:proofErr w:type="spellEnd"/>
    </w:p>
    <w:p w:rsidR="00545211" w:rsidRDefault="00545211" w:rsidP="0054521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FFFFFF"/>
        </w:rPr>
        <w:tab/>
      </w:r>
      <w:r>
        <w:rPr>
          <w:rFonts w:ascii="Times" w:hAnsi="Times" w:cs="Times"/>
          <w:color w:val="FFFFFF"/>
        </w:rPr>
        <w:tab/>
      </w:r>
      <w:r>
        <w:rPr>
          <w:rFonts w:ascii="Times" w:hAnsi="Times" w:cs="Times"/>
          <w:shadow/>
          <w:color w:val="FFFFFF"/>
        </w:rPr>
        <w:t>Filter</w:t>
      </w:r>
    </w:p>
    <w:p w:rsidR="00545211" w:rsidRDefault="00545211" w:rsidP="00545211">
      <w:pPr>
        <w:widowControl w:val="0"/>
        <w:autoSpaceDE w:val="0"/>
        <w:autoSpaceDN w:val="0"/>
        <w:adjustRightInd w:val="0"/>
        <w:rPr>
          <w:rFonts w:ascii="Times" w:hAnsi="Times" w:cs="Times"/>
          <w:color w:val="484848"/>
          <w:sz w:val="26"/>
          <w:szCs w:val="26"/>
        </w:rPr>
      </w:pPr>
    </w:p>
    <w:p w:rsidR="00545211" w:rsidRDefault="00545211" w:rsidP="00545211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878787"/>
          <w:sz w:val="26"/>
          <w:szCs w:val="26"/>
        </w:rPr>
        <w:t>« </w:t>
      </w:r>
      <w:r>
        <w:rPr>
          <w:rFonts w:ascii="Times" w:hAnsi="Times" w:cs="Times"/>
          <w:color w:val="FFFFFF"/>
          <w:sz w:val="26"/>
          <w:szCs w:val="26"/>
        </w:rPr>
        <w:t>1 </w:t>
      </w:r>
      <w:hyperlink r:id="rId23" w:history="1">
        <w:r>
          <w:rPr>
            <w:rFonts w:ascii="Times" w:hAnsi="Times" w:cs="Times"/>
            <w:color w:val="3B7ABB"/>
            <w:sz w:val="26"/>
            <w:szCs w:val="26"/>
          </w:rPr>
          <w:t>2</w:t>
        </w:r>
      </w:hyperlink>
      <w:r>
        <w:rPr>
          <w:rFonts w:ascii="Times" w:hAnsi="Times" w:cs="Times"/>
          <w:color w:val="3B7ABB"/>
          <w:sz w:val="26"/>
          <w:szCs w:val="26"/>
        </w:rPr>
        <w:t> </w:t>
      </w:r>
      <w:hyperlink r:id="rId24" w:history="1">
        <w:r>
          <w:rPr>
            <w:rFonts w:ascii="Times" w:hAnsi="Times" w:cs="Times"/>
            <w:color w:val="3B7ABB"/>
            <w:sz w:val="26"/>
            <w:szCs w:val="26"/>
          </w:rPr>
          <w:t>3</w:t>
        </w:r>
      </w:hyperlink>
      <w:r>
        <w:rPr>
          <w:rFonts w:ascii="Times" w:hAnsi="Times" w:cs="Times"/>
          <w:color w:val="3B7ABB"/>
          <w:sz w:val="26"/>
          <w:szCs w:val="26"/>
        </w:rPr>
        <w:t> </w:t>
      </w:r>
      <w:hyperlink r:id="rId25" w:history="1">
        <w:r>
          <w:rPr>
            <w:rFonts w:ascii="Times" w:hAnsi="Times" w:cs="Times"/>
            <w:color w:val="3B7ABB"/>
            <w:sz w:val="26"/>
            <w:szCs w:val="26"/>
          </w:rPr>
          <w:t>»</w:t>
        </w:r>
      </w:hyperlink>
    </w:p>
    <w:tbl>
      <w:tblPr>
        <w:tblW w:w="0" w:type="auto"/>
        <w:tblBorders>
          <w:top w:val="single" w:sz="8" w:space="0" w:color="D5D5D5"/>
          <w:left w:val="single" w:sz="8" w:space="0" w:color="D5D5D5"/>
          <w:right w:val="single" w:sz="8" w:space="0" w:color="D5D5D5"/>
        </w:tblBorders>
        <w:tblLayout w:type="fixed"/>
        <w:tblLook w:val="0000"/>
      </w:tblPr>
      <w:tblGrid>
        <w:gridCol w:w="640"/>
        <w:gridCol w:w="12780"/>
        <w:gridCol w:w="1220"/>
        <w:gridCol w:w="2180"/>
        <w:gridCol w:w="3360"/>
      </w:tblGrid>
      <w:tr w:rsidR="00545211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bottom w:val="single" w:sz="16" w:space="0" w:color="D5D5D5"/>
              <w:right w:val="single" w:sz="8" w:space="0" w:color="D5D5D5"/>
            </w:tcBorders>
            <w:shd w:val="clear" w:color="auto" w:fill="EFEFEF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5D5D5D"/>
                <w:sz w:val="26"/>
                <w:szCs w:val="26"/>
              </w:rPr>
            </w:pPr>
          </w:p>
        </w:tc>
        <w:tc>
          <w:tcPr>
            <w:tcW w:w="12780" w:type="dxa"/>
            <w:tcBorders>
              <w:left w:val="single" w:sz="8" w:space="0" w:color="D5D5D5"/>
              <w:bottom w:val="single" w:sz="16" w:space="0" w:color="D5D5D5"/>
              <w:right w:val="single" w:sz="8" w:space="0" w:color="D5D5D5"/>
            </w:tcBorders>
            <w:shd w:val="clear" w:color="auto" w:fill="EFEFEF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5D5D5D"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color w:val="5D5D5D"/>
                <w:sz w:val="26"/>
                <w:szCs w:val="26"/>
              </w:rPr>
              <w:t>Title</w:t>
            </w:r>
          </w:p>
        </w:tc>
        <w:tc>
          <w:tcPr>
            <w:tcW w:w="1220" w:type="dxa"/>
            <w:tcBorders>
              <w:left w:val="single" w:sz="8" w:space="0" w:color="D5D5D5"/>
              <w:bottom w:val="single" w:sz="16" w:space="0" w:color="D5D5D5"/>
              <w:right w:val="single" w:sz="8" w:space="0" w:color="D5D5D5"/>
            </w:tcBorders>
            <w:shd w:val="clear" w:color="auto" w:fill="EFEFEF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5D5D5D"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color w:val="5D5D5D"/>
                <w:sz w:val="26"/>
                <w:szCs w:val="26"/>
              </w:rPr>
              <w:t> </w:t>
            </w:r>
          </w:p>
        </w:tc>
        <w:tc>
          <w:tcPr>
            <w:tcW w:w="2180" w:type="dxa"/>
            <w:tcBorders>
              <w:left w:val="single" w:sz="8" w:space="0" w:color="D5D5D5"/>
              <w:bottom w:val="single" w:sz="16" w:space="0" w:color="D5D5D5"/>
              <w:right w:val="single" w:sz="8" w:space="0" w:color="D5D5D5"/>
            </w:tcBorders>
            <w:shd w:val="clear" w:color="auto" w:fill="EFEFEF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5D5D5D"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color w:val="5D5D5D"/>
                <w:sz w:val="26"/>
                <w:szCs w:val="26"/>
              </w:rPr>
              <w:t>Status</w:t>
            </w:r>
          </w:p>
        </w:tc>
        <w:tc>
          <w:tcPr>
            <w:tcW w:w="3360" w:type="dxa"/>
            <w:tcBorders>
              <w:left w:val="single" w:sz="8" w:space="0" w:color="D5D5D5"/>
              <w:bottom w:val="single" w:sz="16" w:space="0" w:color="D5D5D5"/>
            </w:tcBorders>
            <w:shd w:val="clear" w:color="auto" w:fill="EFEFEF"/>
            <w:tcMar>
              <w:top w:w="160" w:type="nil"/>
              <w:left w:w="160" w:type="nil"/>
              <w:bottom w:w="160" w:type="nil"/>
              <w:right w:w="160" w:type="nil"/>
            </w:tcMar>
            <w:vAlign w:val="center"/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color w:val="5D5D5D"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color w:val="5D5D5D"/>
                <w:sz w:val="26"/>
                <w:szCs w:val="26"/>
              </w:rPr>
              <w:t>Action</w:t>
            </w:r>
          </w:p>
        </w:tc>
      </w:tr>
      <w:tr w:rsidR="0054521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  <w:sz w:val="26"/>
                <w:szCs w:val="26"/>
              </w:rPr>
            </w:pPr>
          </w:p>
        </w:tc>
        <w:tc>
          <w:tcPr>
            <w:tcW w:w="127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hyperlink r:id="rId26" w:history="1"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 xml:space="preserve">10 </w:t>
              </w:r>
              <w:proofErr w:type="spellStart"/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>th</w:t>
              </w:r>
              <w:proofErr w:type="spellEnd"/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 xml:space="preserve"> email promo 3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r>
              <w:rPr>
                <w:rFonts w:ascii="Times" w:hAnsi="Times" w:cs="Times"/>
                <w:color w:val="484848"/>
              </w:rPr>
              <w:t xml:space="preserve">Regular HTML </w:t>
            </w: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. </w:t>
            </w:r>
            <w:r>
              <w:rPr>
                <w:rFonts w:ascii="Times" w:hAnsi="Times" w:cs="Times"/>
                <w:color w:val="878787"/>
              </w:rPr>
              <w:t>Edited 9 Apr 2015 15:39 pm.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 mail will be sent 10 days(s) after email subscribed to the following list(s) / segment(s)</w:t>
            </w:r>
          </w:p>
          <w:p w:rsidR="00545211" w:rsidRDefault="00545211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/>
              <w:ind w:hanging="720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color w:val="484848"/>
                <w:sz w:val="26"/>
                <w:szCs w:val="26"/>
              </w:rPr>
              <w:t>LOA meditation abundance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11:00 am. </w:t>
            </w: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begin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instrText>HYPERLINK "http://goodlifes.sendlane.com/autoresponders/view-memebrs?id=14"</w:instrText>
            </w:r>
            <w:r w:rsidRPr="00AE47FA">
              <w:rPr>
                <w:rFonts w:ascii="Times" w:hAnsi="Times" w:cs="Times"/>
                <w:color w:val="484848"/>
                <w:sz w:val="26"/>
                <w:szCs w:val="26"/>
              </w:rPr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separate"/>
            </w:r>
            <w:r>
              <w:rPr>
                <w:rFonts w:ascii="Times" w:hAnsi="Times" w:cs="Times"/>
                <w:color w:val="3B7ABB"/>
                <w:sz w:val="26"/>
                <w:szCs w:val="26"/>
              </w:rPr>
              <w:t>Subscribers</w:t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end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)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</w:p>
        </w:tc>
        <w:tc>
          <w:tcPr>
            <w:tcW w:w="122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color w:val="484848"/>
                <w:sz w:val="26"/>
                <w:szCs w:val="26"/>
              </w:rPr>
              <w:t>--</w:t>
            </w:r>
          </w:p>
        </w:tc>
        <w:tc>
          <w:tcPr>
            <w:tcW w:w="21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" w:hAnsi="Times" w:cs="Times"/>
                <w:color w:val="484848"/>
                <w:sz w:val="26"/>
                <w:szCs w:val="26"/>
              </w:rPr>
            </w:pPr>
            <w:proofErr w:type="spellStart"/>
            <w:r>
              <w:rPr>
                <w:rFonts w:ascii="Times" w:hAnsi="Times" w:cs="Times"/>
                <w:color w:val="FFFFFF"/>
              </w:rPr>
              <w:t>NotStarted</w:t>
            </w:r>
            <w:proofErr w:type="spellEnd"/>
          </w:p>
        </w:tc>
        <w:tc>
          <w:tcPr>
            <w:tcW w:w="336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  <w:hyperlink r:id="rId27" w:history="1">
              <w:r>
                <w:rPr>
                  <w:rFonts w:ascii="Times" w:hAnsi="Times" w:cs="Times"/>
                  <w:shadow/>
                  <w:color w:val="FFFFFF"/>
                  <w:sz w:val="26"/>
                  <w:szCs w:val="26"/>
                </w:rPr>
                <w:t>Edit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</w:p>
        </w:tc>
      </w:tr>
      <w:tr w:rsidR="0054521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  <w:sz w:val="26"/>
                <w:szCs w:val="26"/>
              </w:rPr>
            </w:pPr>
          </w:p>
        </w:tc>
        <w:tc>
          <w:tcPr>
            <w:tcW w:w="127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hyperlink r:id="rId28" w:history="1"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 xml:space="preserve">9 </w:t>
              </w:r>
              <w:proofErr w:type="spellStart"/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>th</w:t>
              </w:r>
              <w:proofErr w:type="spellEnd"/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 xml:space="preserve"> email content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r>
              <w:rPr>
                <w:rFonts w:ascii="Times" w:hAnsi="Times" w:cs="Times"/>
                <w:color w:val="484848"/>
              </w:rPr>
              <w:t xml:space="preserve">Regular HTML </w:t>
            </w: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. </w:t>
            </w:r>
            <w:r>
              <w:rPr>
                <w:rFonts w:ascii="Times" w:hAnsi="Times" w:cs="Times"/>
                <w:color w:val="878787"/>
              </w:rPr>
              <w:t>Edited 9 Apr 2015 15:34 pm.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 mail will be sent 9 days(s) after email subscribed to the following list(s) / segment(s)</w:t>
            </w:r>
          </w:p>
          <w:p w:rsidR="00545211" w:rsidRDefault="00545211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/>
              <w:ind w:hanging="720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color w:val="484848"/>
                <w:sz w:val="26"/>
                <w:szCs w:val="26"/>
              </w:rPr>
              <w:t>LOA meditation abundance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11:00 am. </w:t>
            </w: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begin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instrText>HYPERLINK "http://goodlifes.sendlane.com/autoresponders/view-memebrs?id=13"</w:instrText>
            </w:r>
            <w:r w:rsidRPr="00AE47FA">
              <w:rPr>
                <w:rFonts w:ascii="Times" w:hAnsi="Times" w:cs="Times"/>
                <w:color w:val="484848"/>
                <w:sz w:val="26"/>
                <w:szCs w:val="26"/>
              </w:rPr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separate"/>
            </w:r>
            <w:r>
              <w:rPr>
                <w:rFonts w:ascii="Times" w:hAnsi="Times" w:cs="Times"/>
                <w:color w:val="3B7ABB"/>
                <w:sz w:val="26"/>
                <w:szCs w:val="26"/>
              </w:rPr>
              <w:t>Subscribers</w:t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end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)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</w:p>
        </w:tc>
        <w:tc>
          <w:tcPr>
            <w:tcW w:w="122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color w:val="484848"/>
                <w:sz w:val="26"/>
                <w:szCs w:val="26"/>
              </w:rPr>
              <w:t>--</w:t>
            </w:r>
          </w:p>
        </w:tc>
        <w:tc>
          <w:tcPr>
            <w:tcW w:w="21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" w:hAnsi="Times" w:cs="Times"/>
                <w:color w:val="484848"/>
                <w:sz w:val="26"/>
                <w:szCs w:val="26"/>
              </w:rPr>
            </w:pPr>
            <w:proofErr w:type="spellStart"/>
            <w:r>
              <w:rPr>
                <w:rFonts w:ascii="Times" w:hAnsi="Times" w:cs="Times"/>
                <w:color w:val="FFFFFF"/>
              </w:rPr>
              <w:t>NotStarted</w:t>
            </w:r>
            <w:proofErr w:type="spellEnd"/>
          </w:p>
        </w:tc>
        <w:tc>
          <w:tcPr>
            <w:tcW w:w="336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  <w:hyperlink r:id="rId29" w:history="1">
              <w:r>
                <w:rPr>
                  <w:rFonts w:ascii="Times" w:hAnsi="Times" w:cs="Times"/>
                  <w:shadow/>
                  <w:color w:val="FFFFFF"/>
                  <w:sz w:val="26"/>
                  <w:szCs w:val="26"/>
                </w:rPr>
                <w:t>Edit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</w:p>
        </w:tc>
      </w:tr>
      <w:tr w:rsidR="0054521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  <w:sz w:val="26"/>
                <w:szCs w:val="26"/>
              </w:rPr>
            </w:pPr>
          </w:p>
        </w:tc>
        <w:tc>
          <w:tcPr>
            <w:tcW w:w="127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hyperlink r:id="rId30" w:history="1"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>8th email promo 2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r>
              <w:rPr>
                <w:rFonts w:ascii="Times" w:hAnsi="Times" w:cs="Times"/>
                <w:color w:val="484848"/>
              </w:rPr>
              <w:t xml:space="preserve">Regular HTML </w:t>
            </w: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. </w:t>
            </w:r>
            <w:r>
              <w:rPr>
                <w:rFonts w:ascii="Times" w:hAnsi="Times" w:cs="Times"/>
                <w:color w:val="878787"/>
              </w:rPr>
              <w:t>Edited 9 Apr 2015 15:29 pm.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 mail will be sent 8 days(s) after email subscribed to the following list(s) / segment(s)</w:t>
            </w:r>
          </w:p>
          <w:p w:rsidR="00545211" w:rsidRDefault="00545211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/>
              <w:ind w:hanging="720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color w:val="484848"/>
                <w:sz w:val="26"/>
                <w:szCs w:val="26"/>
              </w:rPr>
              <w:t>LOA meditation abundance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10:00 am. </w:t>
            </w: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begin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instrText>HYPERLINK "http://goodlifes.sendlane.com/autoresponders/view-memebrs?id=12"</w:instrText>
            </w:r>
            <w:r w:rsidRPr="00AE47FA">
              <w:rPr>
                <w:rFonts w:ascii="Times" w:hAnsi="Times" w:cs="Times"/>
                <w:color w:val="484848"/>
                <w:sz w:val="26"/>
                <w:szCs w:val="26"/>
              </w:rPr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separate"/>
            </w:r>
            <w:r>
              <w:rPr>
                <w:rFonts w:ascii="Times" w:hAnsi="Times" w:cs="Times"/>
                <w:color w:val="3B7ABB"/>
                <w:sz w:val="26"/>
                <w:szCs w:val="26"/>
              </w:rPr>
              <w:t>Subscribers</w:t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end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)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</w:p>
        </w:tc>
        <w:tc>
          <w:tcPr>
            <w:tcW w:w="122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color w:val="484848"/>
                <w:sz w:val="26"/>
                <w:szCs w:val="26"/>
              </w:rPr>
              <w:t>--</w:t>
            </w:r>
          </w:p>
        </w:tc>
        <w:tc>
          <w:tcPr>
            <w:tcW w:w="21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" w:hAnsi="Times" w:cs="Times"/>
                <w:color w:val="484848"/>
                <w:sz w:val="26"/>
                <w:szCs w:val="26"/>
              </w:rPr>
            </w:pPr>
            <w:proofErr w:type="spellStart"/>
            <w:r>
              <w:rPr>
                <w:rFonts w:ascii="Times" w:hAnsi="Times" w:cs="Times"/>
                <w:color w:val="FFFFFF"/>
              </w:rPr>
              <w:t>NotStarted</w:t>
            </w:r>
            <w:proofErr w:type="spellEnd"/>
          </w:p>
        </w:tc>
        <w:tc>
          <w:tcPr>
            <w:tcW w:w="336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  <w:hyperlink r:id="rId31" w:history="1">
              <w:r>
                <w:rPr>
                  <w:rFonts w:ascii="Times" w:hAnsi="Times" w:cs="Times"/>
                  <w:shadow/>
                  <w:color w:val="FFFFFF"/>
                  <w:sz w:val="26"/>
                  <w:szCs w:val="26"/>
                </w:rPr>
                <w:t>Edit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</w:p>
        </w:tc>
      </w:tr>
      <w:tr w:rsidR="0054521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  <w:sz w:val="26"/>
                <w:szCs w:val="26"/>
              </w:rPr>
            </w:pPr>
          </w:p>
        </w:tc>
        <w:tc>
          <w:tcPr>
            <w:tcW w:w="127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hyperlink r:id="rId32" w:history="1"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 xml:space="preserve">7 </w:t>
              </w:r>
              <w:proofErr w:type="spellStart"/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>th</w:t>
              </w:r>
              <w:proofErr w:type="spellEnd"/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 xml:space="preserve"> email content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r>
              <w:rPr>
                <w:rFonts w:ascii="Times" w:hAnsi="Times" w:cs="Times"/>
                <w:color w:val="484848"/>
              </w:rPr>
              <w:t xml:space="preserve">Regular HTML </w:t>
            </w: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. </w:t>
            </w:r>
            <w:r>
              <w:rPr>
                <w:rFonts w:ascii="Times" w:hAnsi="Times" w:cs="Times"/>
                <w:color w:val="878787"/>
              </w:rPr>
              <w:t>Edited 9 Apr 2015 15:24 pm.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 mail will be sent 7 days(s) after email subscribed to the following list(s) / segment(s)</w:t>
            </w:r>
          </w:p>
          <w:p w:rsidR="00545211" w:rsidRDefault="00545211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/>
              <w:ind w:hanging="720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color w:val="484848"/>
                <w:sz w:val="26"/>
                <w:szCs w:val="26"/>
              </w:rPr>
              <w:t>LOA meditation abundance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11:00 am. </w:t>
            </w: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begin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instrText>HYPERLINK "http://goodlifes.sendlane.com/autoresponders/view-memebrs?id=11"</w:instrText>
            </w:r>
            <w:r w:rsidRPr="00AE47FA">
              <w:rPr>
                <w:rFonts w:ascii="Times" w:hAnsi="Times" w:cs="Times"/>
                <w:color w:val="484848"/>
                <w:sz w:val="26"/>
                <w:szCs w:val="26"/>
              </w:rPr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separate"/>
            </w:r>
            <w:r>
              <w:rPr>
                <w:rFonts w:ascii="Times" w:hAnsi="Times" w:cs="Times"/>
                <w:color w:val="3B7ABB"/>
                <w:sz w:val="26"/>
                <w:szCs w:val="26"/>
              </w:rPr>
              <w:t>Subscribers</w:t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end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)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</w:p>
        </w:tc>
        <w:tc>
          <w:tcPr>
            <w:tcW w:w="122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color w:val="484848"/>
                <w:sz w:val="26"/>
                <w:szCs w:val="26"/>
              </w:rPr>
              <w:t>--</w:t>
            </w:r>
          </w:p>
        </w:tc>
        <w:tc>
          <w:tcPr>
            <w:tcW w:w="21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" w:hAnsi="Times" w:cs="Times"/>
                <w:color w:val="484848"/>
                <w:sz w:val="26"/>
                <w:szCs w:val="26"/>
              </w:rPr>
            </w:pPr>
            <w:proofErr w:type="spellStart"/>
            <w:r>
              <w:rPr>
                <w:rFonts w:ascii="Times" w:hAnsi="Times" w:cs="Times"/>
                <w:color w:val="FFFFFF"/>
              </w:rPr>
              <w:t>NotStarted</w:t>
            </w:r>
            <w:proofErr w:type="spellEnd"/>
          </w:p>
        </w:tc>
        <w:tc>
          <w:tcPr>
            <w:tcW w:w="336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  <w:hyperlink r:id="rId33" w:history="1">
              <w:r>
                <w:rPr>
                  <w:rFonts w:ascii="Times" w:hAnsi="Times" w:cs="Times"/>
                  <w:shadow/>
                  <w:color w:val="FFFFFF"/>
                  <w:sz w:val="26"/>
                  <w:szCs w:val="26"/>
                </w:rPr>
                <w:t>Edit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</w:p>
        </w:tc>
      </w:tr>
      <w:tr w:rsidR="00545211">
        <w:tblPrEx>
          <w:tblBorders>
            <w:top w:val="none" w:sz="0" w:space="0" w:color="auto"/>
            <w:bottom w:val="single" w:sz="8" w:space="0" w:color="D5D5D5"/>
          </w:tblBorders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  <w:sz w:val="26"/>
                <w:szCs w:val="26"/>
              </w:rPr>
            </w:pPr>
          </w:p>
        </w:tc>
        <w:tc>
          <w:tcPr>
            <w:tcW w:w="127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hyperlink r:id="rId34" w:history="1"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 xml:space="preserve">6 </w:t>
              </w:r>
              <w:proofErr w:type="spellStart"/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>th</w:t>
              </w:r>
              <w:proofErr w:type="spellEnd"/>
              <w:r>
                <w:rPr>
                  <w:rFonts w:ascii="Times" w:hAnsi="Times" w:cs="Times"/>
                  <w:color w:val="3B7ABB"/>
                  <w:sz w:val="36"/>
                  <w:szCs w:val="36"/>
                </w:rPr>
                <w:t xml:space="preserve"> email give away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r>
              <w:rPr>
                <w:rFonts w:ascii="Times" w:hAnsi="Times" w:cs="Times"/>
                <w:color w:val="484848"/>
              </w:rPr>
              <w:t xml:space="preserve">Regular HTML </w:t>
            </w: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. </w:t>
            </w:r>
            <w:r>
              <w:rPr>
                <w:rFonts w:ascii="Times" w:hAnsi="Times" w:cs="Times"/>
                <w:color w:val="878787"/>
              </w:rPr>
              <w:t>Edited 9 Apr 2015 15:20 pm.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spellStart"/>
            <w:r>
              <w:rPr>
                <w:rFonts w:ascii="Times" w:hAnsi="Times" w:cs="Times"/>
                <w:color w:val="484848"/>
              </w:rPr>
              <w:t>Autoresponder</w:t>
            </w:r>
            <w:proofErr w:type="spellEnd"/>
            <w:r>
              <w:rPr>
                <w:rFonts w:ascii="Times" w:hAnsi="Times" w:cs="Times"/>
                <w:color w:val="484848"/>
              </w:rPr>
              <w:t xml:space="preserve"> mail will be sent 6 days(s) after email subscribed to the following list(s) / segment(s)</w:t>
            </w:r>
          </w:p>
          <w:p w:rsidR="00545211" w:rsidRDefault="00545211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00"/>
              <w:ind w:hanging="720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b/>
                <w:bCs/>
                <w:color w:val="484848"/>
                <w:sz w:val="26"/>
                <w:szCs w:val="26"/>
              </w:rPr>
              <w:t>LOA meditation abundance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>at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10:00 am. </w:t>
            </w:r>
            <w:proofErr w:type="gramStart"/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begin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instrText>HYPERLINK "http://goodlifes.sendlane.com/autoresponders/view-memebrs?id=10"</w:instrText>
            </w:r>
            <w:r w:rsidRPr="00AE47FA">
              <w:rPr>
                <w:rFonts w:ascii="Times" w:hAnsi="Times" w:cs="Times"/>
                <w:color w:val="484848"/>
                <w:sz w:val="26"/>
                <w:szCs w:val="26"/>
              </w:rPr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separate"/>
            </w:r>
            <w:r>
              <w:rPr>
                <w:rFonts w:ascii="Times" w:hAnsi="Times" w:cs="Times"/>
                <w:color w:val="3B7ABB"/>
                <w:sz w:val="26"/>
                <w:szCs w:val="26"/>
              </w:rPr>
              <w:t>Subscribers</w:t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fldChar w:fldCharType="end"/>
            </w:r>
            <w:r>
              <w:rPr>
                <w:rFonts w:ascii="Times" w:hAnsi="Times" w:cs="Times"/>
                <w:color w:val="484848"/>
                <w:sz w:val="26"/>
                <w:szCs w:val="26"/>
              </w:rPr>
              <w:t xml:space="preserve"> )</w:t>
            </w:r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484848"/>
              </w:rPr>
            </w:pPr>
          </w:p>
        </w:tc>
        <w:tc>
          <w:tcPr>
            <w:tcW w:w="122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" w:hAnsi="Times" w:cs="Times"/>
                <w:color w:val="484848"/>
                <w:sz w:val="26"/>
                <w:szCs w:val="26"/>
              </w:rPr>
            </w:pPr>
            <w:r>
              <w:rPr>
                <w:rFonts w:ascii="Times" w:hAnsi="Times" w:cs="Times"/>
                <w:color w:val="484848"/>
                <w:sz w:val="26"/>
                <w:szCs w:val="26"/>
              </w:rPr>
              <w:t>--</w:t>
            </w:r>
          </w:p>
        </w:tc>
        <w:tc>
          <w:tcPr>
            <w:tcW w:w="218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Times" w:hAnsi="Times" w:cs="Times"/>
                <w:color w:val="484848"/>
                <w:sz w:val="26"/>
                <w:szCs w:val="26"/>
              </w:rPr>
            </w:pPr>
            <w:proofErr w:type="spellStart"/>
            <w:r>
              <w:rPr>
                <w:rFonts w:ascii="Times" w:hAnsi="Times" w:cs="Times"/>
                <w:color w:val="FFFFFF"/>
              </w:rPr>
              <w:t>NotStarted</w:t>
            </w:r>
            <w:proofErr w:type="spellEnd"/>
          </w:p>
        </w:tc>
        <w:tc>
          <w:tcPr>
            <w:tcW w:w="3360" w:type="dxa"/>
            <w:tcBorders>
              <w:top w:val="single" w:sz="8" w:space="0" w:color="D5D5D5"/>
              <w:left w:val="single" w:sz="8" w:space="0" w:color="D5D5D5"/>
              <w:bottom w:val="single" w:sz="8" w:space="0" w:color="D5D5D5"/>
            </w:tcBorders>
            <w:tcMar>
              <w:top w:w="160" w:type="nil"/>
              <w:left w:w="160" w:type="nil"/>
              <w:bottom w:w="160" w:type="nil"/>
              <w:right w:w="160" w:type="nil"/>
            </w:tcMar>
          </w:tcPr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  <w:hyperlink r:id="rId35" w:history="1">
              <w:r>
                <w:rPr>
                  <w:rFonts w:ascii="Times" w:hAnsi="Times" w:cs="Times"/>
                  <w:shadow/>
                  <w:color w:val="FFFFFF"/>
                  <w:sz w:val="26"/>
                  <w:szCs w:val="26"/>
                </w:rPr>
                <w:t>Edit</w:t>
              </w:r>
            </w:hyperlink>
          </w:p>
          <w:p w:rsidR="00545211" w:rsidRDefault="005452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hadow/>
                <w:color w:val="FFFFFF"/>
                <w:sz w:val="26"/>
                <w:szCs w:val="26"/>
              </w:rPr>
            </w:pPr>
          </w:p>
        </w:tc>
      </w:tr>
    </w:tbl>
    <w:p w:rsidR="00545211" w:rsidRDefault="00545211" w:rsidP="00545211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484848"/>
          <w:sz w:val="26"/>
          <w:szCs w:val="26"/>
        </w:rPr>
      </w:pPr>
      <w:r>
        <w:rPr>
          <w:rFonts w:ascii="Times" w:hAnsi="Times" w:cs="Times"/>
          <w:color w:val="878787"/>
          <w:sz w:val="26"/>
          <w:szCs w:val="26"/>
        </w:rPr>
        <w:t>« </w:t>
      </w:r>
      <w:r>
        <w:rPr>
          <w:rFonts w:ascii="Times" w:hAnsi="Times" w:cs="Times"/>
          <w:color w:val="FFFFFF"/>
          <w:sz w:val="26"/>
          <w:szCs w:val="26"/>
        </w:rPr>
        <w:t>1 </w:t>
      </w:r>
      <w:hyperlink r:id="rId36" w:history="1">
        <w:r>
          <w:rPr>
            <w:rFonts w:ascii="Times" w:hAnsi="Times" w:cs="Times"/>
            <w:color w:val="3B7ABB"/>
            <w:sz w:val="26"/>
            <w:szCs w:val="26"/>
          </w:rPr>
          <w:t>2</w:t>
        </w:r>
      </w:hyperlink>
      <w:r>
        <w:rPr>
          <w:rFonts w:ascii="Times" w:hAnsi="Times" w:cs="Times"/>
          <w:color w:val="3B7ABB"/>
          <w:sz w:val="26"/>
          <w:szCs w:val="26"/>
        </w:rPr>
        <w:t> </w:t>
      </w:r>
      <w:hyperlink r:id="rId37" w:history="1">
        <w:r>
          <w:rPr>
            <w:rFonts w:ascii="Times" w:hAnsi="Times" w:cs="Times"/>
            <w:color w:val="3B7ABB"/>
            <w:sz w:val="26"/>
            <w:szCs w:val="26"/>
          </w:rPr>
          <w:t>3</w:t>
        </w:r>
      </w:hyperlink>
      <w:r>
        <w:rPr>
          <w:rFonts w:ascii="Times" w:hAnsi="Times" w:cs="Times"/>
          <w:color w:val="3B7ABB"/>
          <w:sz w:val="26"/>
          <w:szCs w:val="26"/>
        </w:rPr>
        <w:t> </w:t>
      </w:r>
      <w:hyperlink r:id="rId38" w:history="1">
        <w:r>
          <w:rPr>
            <w:rFonts w:ascii="Times" w:hAnsi="Times" w:cs="Times"/>
            <w:color w:val="3B7ABB"/>
            <w:sz w:val="26"/>
            <w:szCs w:val="26"/>
          </w:rPr>
          <w:t>»</w:t>
        </w:r>
      </w:hyperlink>
    </w:p>
    <w:p w:rsidR="00545211" w:rsidRDefault="00545211" w:rsidP="0054521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hadow/>
          <w:color w:val="FFFFFF"/>
          <w:sz w:val="28"/>
          <w:szCs w:val="28"/>
        </w:rPr>
      </w:pPr>
    </w:p>
    <w:p w:rsidR="00545211" w:rsidRDefault="00545211" w:rsidP="0054521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FFFFFF"/>
          <w:sz w:val="26"/>
          <w:szCs w:val="26"/>
        </w:rPr>
      </w:pPr>
      <w:proofErr w:type="gramStart"/>
      <w:r>
        <w:rPr>
          <w:rFonts w:ascii="Times" w:hAnsi="Times" w:cs="Times"/>
          <w:color w:val="FFFFFF"/>
          <w:sz w:val="26"/>
          <w:szCs w:val="26"/>
        </w:rPr>
        <w:t xml:space="preserve">© 2015 </w:t>
      </w:r>
      <w:proofErr w:type="spellStart"/>
      <w:r>
        <w:rPr>
          <w:rFonts w:ascii="Times" w:hAnsi="Times" w:cs="Times"/>
          <w:color w:val="FFFFFF"/>
          <w:sz w:val="26"/>
          <w:szCs w:val="26"/>
        </w:rPr>
        <w:t>Sendlane</w:t>
      </w:r>
      <w:proofErr w:type="spellEnd"/>
      <w:r>
        <w:rPr>
          <w:rFonts w:ascii="Times" w:hAnsi="Times" w:cs="Times"/>
          <w:color w:val="FFFFFF"/>
          <w:sz w:val="26"/>
          <w:szCs w:val="26"/>
        </w:rPr>
        <w:t xml:space="preserve"> Inc.</w:t>
      </w:r>
      <w:proofErr w:type="gramEnd"/>
      <w:r>
        <w:rPr>
          <w:rFonts w:ascii="Times" w:hAnsi="Times" w:cs="Times"/>
          <w:color w:val="FFFFFF"/>
          <w:sz w:val="26"/>
          <w:szCs w:val="26"/>
        </w:rPr>
        <w:t xml:space="preserve"> All rights reserved.    </w:t>
      </w:r>
      <w:hyperlink r:id="rId39" w:history="1">
        <w:r>
          <w:rPr>
            <w:rFonts w:ascii="Times" w:hAnsi="Times" w:cs="Times"/>
            <w:color w:val="C1E7FD"/>
            <w:sz w:val="26"/>
            <w:szCs w:val="26"/>
          </w:rPr>
          <w:t>Privacy</w:t>
        </w:r>
      </w:hyperlink>
      <w:proofErr w:type="gramStart"/>
      <w:r>
        <w:rPr>
          <w:rFonts w:ascii="Times" w:hAnsi="Times" w:cs="Times"/>
          <w:color w:val="FFFFFF"/>
          <w:sz w:val="26"/>
          <w:szCs w:val="26"/>
        </w:rPr>
        <w:t xml:space="preserve">    </w:t>
      </w:r>
      <w:proofErr w:type="gramEnd"/>
      <w:hyperlink r:id="rId40" w:history="1">
        <w:r>
          <w:rPr>
            <w:rFonts w:ascii="Times" w:hAnsi="Times" w:cs="Times"/>
            <w:color w:val="C1E7FD"/>
            <w:sz w:val="26"/>
            <w:szCs w:val="26"/>
          </w:rPr>
          <w:t>Terms</w:t>
        </w:r>
      </w:hyperlink>
    </w:p>
    <w:p w:rsidR="00545211" w:rsidRDefault="00545211" w:rsidP="0054521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84848"/>
          <w:sz w:val="26"/>
          <w:szCs w:val="26"/>
        </w:rPr>
      </w:pPr>
    </w:p>
    <w:p w:rsidR="000A3B97" w:rsidRPr="00545211" w:rsidRDefault="00545211">
      <w:pPr>
        <w:rPr>
          <w:lang w:val="sv-SE"/>
        </w:rPr>
      </w:pPr>
    </w:p>
    <w:sectPr w:rsidR="000A3B97" w:rsidRPr="00545211" w:rsidSect="00AE47FA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45211"/>
    <w:rsid w:val="0054521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goodlifes.sendlane.com/users/logout" TargetMode="External"/><Relationship Id="rId21" Type="http://schemas.openxmlformats.org/officeDocument/2006/relationships/hyperlink" Target="http://goodlifes.sendlane.com/" TargetMode="External"/><Relationship Id="rId22" Type="http://schemas.openxmlformats.org/officeDocument/2006/relationships/hyperlink" Target="http://goodlifes.sendlane.com/autoresponders/create" TargetMode="External"/><Relationship Id="rId23" Type="http://schemas.openxmlformats.org/officeDocument/2006/relationships/hyperlink" Target="http://goodlifes.sendlane.com/autoresponders?page=2" TargetMode="External"/><Relationship Id="rId24" Type="http://schemas.openxmlformats.org/officeDocument/2006/relationships/hyperlink" Target="http://goodlifes.sendlane.com/autoresponders?page=3" TargetMode="External"/><Relationship Id="rId25" Type="http://schemas.openxmlformats.org/officeDocument/2006/relationships/hyperlink" Target="http://goodlifes.sendlane.com/autoresponders?page=2" TargetMode="External"/><Relationship Id="rId26" Type="http://schemas.openxmlformats.org/officeDocument/2006/relationships/hyperlink" Target="http://goodlifes.sendlane.com/autoresponders/view-mail?newsletter_id=14" TargetMode="External"/><Relationship Id="rId27" Type="http://schemas.openxmlformats.org/officeDocument/2006/relationships/hyperlink" Target="http://goodlifes.sendlane.com/autoresponders/recipients?id=14" TargetMode="External"/><Relationship Id="rId28" Type="http://schemas.openxmlformats.org/officeDocument/2006/relationships/hyperlink" Target="http://goodlifes.sendlane.com/autoresponders/view-mail?newsletter_id=13" TargetMode="External"/><Relationship Id="rId29" Type="http://schemas.openxmlformats.org/officeDocument/2006/relationships/hyperlink" Target="http://goodlifes.sendlane.com/autoresponders/recipients?id=13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oodlifes.sendlane.com/" TargetMode="External"/><Relationship Id="rId30" Type="http://schemas.openxmlformats.org/officeDocument/2006/relationships/hyperlink" Target="http://goodlifes.sendlane.com/autoresponders/view-mail?newsletter_id=12" TargetMode="External"/><Relationship Id="rId31" Type="http://schemas.openxmlformats.org/officeDocument/2006/relationships/hyperlink" Target="http://goodlifes.sendlane.com/autoresponders/recipients?id=12" TargetMode="External"/><Relationship Id="rId32" Type="http://schemas.openxmlformats.org/officeDocument/2006/relationships/hyperlink" Target="http://goodlifes.sendlane.com/autoresponders/view-mail?newsletter_id=11" TargetMode="External"/><Relationship Id="rId9" Type="http://schemas.openxmlformats.org/officeDocument/2006/relationships/hyperlink" Target="http://goodlifes.sendlane.com/automated-series" TargetMode="External"/><Relationship Id="rId6" Type="http://schemas.openxmlformats.org/officeDocument/2006/relationships/hyperlink" Target="https://sendlane.desk.com/" TargetMode="External"/><Relationship Id="rId7" Type="http://schemas.openxmlformats.org/officeDocument/2006/relationships/hyperlink" Target="http://goodlifes.sendlane.com/" TargetMode="External"/><Relationship Id="rId8" Type="http://schemas.openxmlformats.org/officeDocument/2006/relationships/hyperlink" Target="http://goodlifes.sendlane.com/campaigns" TargetMode="External"/><Relationship Id="rId33" Type="http://schemas.openxmlformats.org/officeDocument/2006/relationships/hyperlink" Target="http://goodlifes.sendlane.com/autoresponders/recipients?id=11" TargetMode="External"/><Relationship Id="rId34" Type="http://schemas.openxmlformats.org/officeDocument/2006/relationships/hyperlink" Target="http://goodlifes.sendlane.com/autoresponders/view-mail?newsletter_id=10" TargetMode="External"/><Relationship Id="rId35" Type="http://schemas.openxmlformats.org/officeDocument/2006/relationships/hyperlink" Target="http://goodlifes.sendlane.com/autoresponders/recipients?id=10" TargetMode="External"/><Relationship Id="rId36" Type="http://schemas.openxmlformats.org/officeDocument/2006/relationships/hyperlink" Target="http://goodlifes.sendlane.com/autoresponders?page=2" TargetMode="External"/><Relationship Id="rId10" Type="http://schemas.openxmlformats.org/officeDocument/2006/relationships/hyperlink" Target="http://goodlifes.sendlane.com/autoresponders" TargetMode="External"/><Relationship Id="rId11" Type="http://schemas.openxmlformats.org/officeDocument/2006/relationships/hyperlink" Target="http://goodlifes.sendlane.com/my-landing-pages" TargetMode="External"/><Relationship Id="rId12" Type="http://schemas.openxmlformats.org/officeDocument/2006/relationships/hyperlink" Target="http://goodlifes.sendlane.com/templates" TargetMode="External"/><Relationship Id="rId13" Type="http://schemas.openxmlformats.org/officeDocument/2006/relationships/hyperlink" Target="http://goodlifes.sendlane.com/subscribers" TargetMode="External"/><Relationship Id="rId14" Type="http://schemas.openxmlformats.org/officeDocument/2006/relationships/hyperlink" Target="http://goodlifes.sendlane.com/lists" TargetMode="External"/><Relationship Id="rId15" Type="http://schemas.openxmlformats.org/officeDocument/2006/relationships/hyperlink" Target="http://goodlifes.sendlane.com/form-builder" TargetMode="External"/><Relationship Id="rId16" Type="http://schemas.openxmlformats.org/officeDocument/2006/relationships/hyperlink" Target="http://goodlifes.sendlane.com/reports" TargetMode="External"/><Relationship Id="rId17" Type="http://schemas.openxmlformats.org/officeDocument/2006/relationships/hyperlink" Target="http://goodlifes.sendlane.com/account/profile" TargetMode="External"/><Relationship Id="rId18" Type="http://schemas.openxmlformats.org/officeDocument/2006/relationships/hyperlink" Target="http://goodlifes.sendlane.com/account/billing-upgrade" TargetMode="External"/><Relationship Id="rId19" Type="http://schemas.openxmlformats.org/officeDocument/2006/relationships/hyperlink" Target="https://sendlane.desk.com/" TargetMode="External"/><Relationship Id="rId37" Type="http://schemas.openxmlformats.org/officeDocument/2006/relationships/hyperlink" Target="http://goodlifes.sendlane.com/autoresponders?page=3" TargetMode="External"/><Relationship Id="rId38" Type="http://schemas.openxmlformats.org/officeDocument/2006/relationships/hyperlink" Target="http://goodlifes.sendlane.com/autoresponders?page=2" TargetMode="External"/><Relationship Id="rId39" Type="http://schemas.openxmlformats.org/officeDocument/2006/relationships/hyperlink" Target="http://goodlifes.sendlane.com/pages/privacy" TargetMode="External"/><Relationship Id="rId40" Type="http://schemas.openxmlformats.org/officeDocument/2006/relationships/hyperlink" Target="http://goodlifes.sendlane.com/pages/terms" TargetMode="Externa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3645</Characters>
  <Application>Microsoft Macintosh Word</Application>
  <DocSecurity>0</DocSecurity>
  <Lines>30</Lines>
  <Paragraphs>7</Paragraphs>
  <ScaleCrop>false</ScaleCrop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Eva Carter</cp:lastModifiedBy>
  <cp:revision>1</cp:revision>
  <dcterms:created xsi:type="dcterms:W3CDTF">2015-04-13T08:00:00Z</dcterms:created>
  <dcterms:modified xsi:type="dcterms:W3CDTF">2015-04-13T08:01:00Z</dcterms:modified>
</cp:coreProperties>
</file>